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F01" w:rsidRPr="00826F01" w:rsidRDefault="00826F01" w:rsidP="00826F01">
      <w:pPr>
        <w:tabs>
          <w:tab w:val="left" w:pos="4500"/>
          <w:tab w:val="left" w:pos="4680"/>
        </w:tabs>
        <w:suppressAutoHyphens w:val="0"/>
        <w:rPr>
          <w:lang w:eastAsia="ru-RU"/>
        </w:rPr>
      </w:pPr>
      <w:r w:rsidRPr="00826F01">
        <w:rPr>
          <w:lang w:eastAsia="ru-RU"/>
        </w:rPr>
        <w:t xml:space="preserve">Рассмотрено и принято на заседании                 </w:t>
      </w:r>
      <w:r w:rsidRPr="00826F01">
        <w:rPr>
          <w:lang w:eastAsia="ru-RU"/>
        </w:rPr>
        <w:tab/>
      </w:r>
      <w:r w:rsidRPr="00826F01">
        <w:rPr>
          <w:lang w:eastAsia="ru-RU"/>
        </w:rPr>
        <w:tab/>
        <w:t>УТВЕРЖДАЮ.</w:t>
      </w:r>
    </w:p>
    <w:p w:rsidR="00826F01" w:rsidRPr="00826F01" w:rsidRDefault="00826F01" w:rsidP="00826F01">
      <w:pPr>
        <w:suppressAutoHyphens w:val="0"/>
        <w:rPr>
          <w:lang w:eastAsia="ru-RU"/>
        </w:rPr>
      </w:pPr>
      <w:r w:rsidRPr="00826F01">
        <w:rPr>
          <w:lang w:eastAsia="ru-RU"/>
        </w:rPr>
        <w:t xml:space="preserve">Педагогического совета                        </w:t>
      </w:r>
      <w:r w:rsidRPr="00826F01">
        <w:rPr>
          <w:lang w:eastAsia="ru-RU"/>
        </w:rPr>
        <w:tab/>
      </w:r>
      <w:r w:rsidRPr="00826F01">
        <w:rPr>
          <w:lang w:eastAsia="ru-RU"/>
        </w:rPr>
        <w:tab/>
        <w:t xml:space="preserve">             Директор МБОУ </w:t>
      </w:r>
    </w:p>
    <w:p w:rsidR="00826F01" w:rsidRPr="00826F01" w:rsidRDefault="00826F01" w:rsidP="00826F01">
      <w:pPr>
        <w:suppressAutoHyphens w:val="0"/>
        <w:rPr>
          <w:lang w:eastAsia="ru-RU"/>
        </w:rPr>
      </w:pPr>
      <w:r w:rsidRPr="00826F01">
        <w:rPr>
          <w:lang w:eastAsia="ru-RU"/>
        </w:rPr>
        <w:t xml:space="preserve">МБОУ СОШ №3                                        </w:t>
      </w:r>
      <w:r w:rsidRPr="00826F01">
        <w:rPr>
          <w:lang w:eastAsia="ru-RU"/>
        </w:rPr>
        <w:tab/>
      </w:r>
      <w:r w:rsidRPr="00826F01">
        <w:rPr>
          <w:lang w:eastAsia="ru-RU"/>
        </w:rPr>
        <w:tab/>
        <w:t xml:space="preserve">           «Средняя Общеобразовательная школа №3»</w:t>
      </w:r>
    </w:p>
    <w:p w:rsidR="00826F01" w:rsidRPr="00826F01" w:rsidRDefault="00826F01" w:rsidP="00826F01">
      <w:pPr>
        <w:tabs>
          <w:tab w:val="left" w:pos="5925"/>
        </w:tabs>
        <w:suppressAutoHyphens w:val="0"/>
        <w:rPr>
          <w:lang w:eastAsia="ru-RU"/>
        </w:rPr>
      </w:pPr>
      <w:r w:rsidRPr="00826F01">
        <w:rPr>
          <w:lang w:eastAsia="ru-RU"/>
        </w:rPr>
        <w:tab/>
      </w:r>
      <w:proofErr w:type="spellStart"/>
      <w:r w:rsidRPr="00826F01">
        <w:rPr>
          <w:lang w:eastAsia="ru-RU"/>
        </w:rPr>
        <w:t>г</w:t>
      </w:r>
      <w:proofErr w:type="gramStart"/>
      <w:r w:rsidRPr="00826F01">
        <w:rPr>
          <w:lang w:eastAsia="ru-RU"/>
        </w:rPr>
        <w:t>.Д</w:t>
      </w:r>
      <w:proofErr w:type="gramEnd"/>
      <w:r w:rsidRPr="00826F01">
        <w:rPr>
          <w:lang w:eastAsia="ru-RU"/>
        </w:rPr>
        <w:t>ербент</w:t>
      </w:r>
      <w:proofErr w:type="spellEnd"/>
    </w:p>
    <w:p w:rsidR="00826F01" w:rsidRPr="00826F01" w:rsidRDefault="00826F01" w:rsidP="00826F01">
      <w:pPr>
        <w:tabs>
          <w:tab w:val="left" w:pos="180"/>
          <w:tab w:val="left" w:pos="540"/>
        </w:tabs>
        <w:suppressAutoHyphens w:val="0"/>
        <w:rPr>
          <w:lang w:eastAsia="ru-RU"/>
        </w:rPr>
      </w:pPr>
      <w:r w:rsidRPr="00826F01">
        <w:rPr>
          <w:lang w:eastAsia="ru-RU"/>
        </w:rPr>
        <w:t xml:space="preserve">(протокол № 1 от 30 августа 2013)     </w:t>
      </w:r>
      <w:r>
        <w:rPr>
          <w:lang w:eastAsia="ru-RU"/>
        </w:rPr>
        <w:t xml:space="preserve">           </w:t>
      </w:r>
      <w:r>
        <w:rPr>
          <w:lang w:eastAsia="ru-RU"/>
        </w:rPr>
        <w:tab/>
      </w:r>
      <w:r>
        <w:rPr>
          <w:lang w:eastAsia="ru-RU"/>
        </w:rPr>
        <w:tab/>
        <w:t>_______________</w:t>
      </w:r>
      <w:r w:rsidRPr="00826F01">
        <w:rPr>
          <w:lang w:eastAsia="ru-RU"/>
        </w:rPr>
        <w:t xml:space="preserve"> </w:t>
      </w:r>
      <w:proofErr w:type="spellStart"/>
      <w:r w:rsidRPr="00826F01">
        <w:rPr>
          <w:lang w:eastAsia="ru-RU"/>
        </w:rPr>
        <w:t>Назаралиева</w:t>
      </w:r>
      <w:proofErr w:type="spellEnd"/>
      <w:r w:rsidRPr="00826F01">
        <w:rPr>
          <w:lang w:eastAsia="ru-RU"/>
        </w:rPr>
        <w:t xml:space="preserve"> Ш.Н..</w:t>
      </w:r>
    </w:p>
    <w:p w:rsidR="00826F01" w:rsidRPr="00826F01" w:rsidRDefault="00826F01" w:rsidP="00826F01">
      <w:pPr>
        <w:suppressAutoHyphens w:val="0"/>
        <w:rPr>
          <w:lang w:eastAsia="ru-RU"/>
        </w:rPr>
      </w:pPr>
    </w:p>
    <w:p w:rsidR="00826F01" w:rsidRPr="00826F01" w:rsidRDefault="00826F01" w:rsidP="00826F01">
      <w:pPr>
        <w:tabs>
          <w:tab w:val="left" w:pos="4500"/>
        </w:tabs>
        <w:suppressAutoHyphens w:val="0"/>
        <w:rPr>
          <w:lang w:eastAsia="ru-RU"/>
        </w:rPr>
      </w:pPr>
      <w:r w:rsidRPr="00826F01">
        <w:rPr>
          <w:lang w:eastAsia="ru-RU"/>
        </w:rPr>
        <w:t xml:space="preserve">                                                                               </w:t>
      </w:r>
      <w:r w:rsidRPr="00826F01">
        <w:rPr>
          <w:lang w:eastAsia="ru-RU"/>
        </w:rPr>
        <w:tab/>
      </w:r>
      <w:r w:rsidRPr="00826F01">
        <w:rPr>
          <w:lang w:eastAsia="ru-RU"/>
        </w:rPr>
        <w:tab/>
        <w:t>(приказ №10 от 02 сентября 2013 года)</w:t>
      </w:r>
    </w:p>
    <w:p w:rsidR="00826F01" w:rsidRPr="00826F01" w:rsidRDefault="00826F01" w:rsidP="00826F01">
      <w:pPr>
        <w:suppressAutoHyphens w:val="0"/>
        <w:rPr>
          <w:lang w:eastAsia="ru-RU"/>
        </w:rPr>
      </w:pPr>
    </w:p>
    <w:p w:rsidR="00826F01" w:rsidRPr="00826F01" w:rsidRDefault="00826F01" w:rsidP="00826F01">
      <w:pPr>
        <w:suppressAutoHyphens w:val="0"/>
        <w:jc w:val="center"/>
        <w:rPr>
          <w:b/>
          <w:lang w:eastAsia="ru-RU"/>
        </w:rPr>
      </w:pPr>
    </w:p>
    <w:p w:rsidR="00826F01" w:rsidRDefault="00826F01" w:rsidP="00246DEB">
      <w:pPr>
        <w:jc w:val="center"/>
        <w:rPr>
          <w:sz w:val="26"/>
          <w:szCs w:val="26"/>
        </w:rPr>
      </w:pPr>
    </w:p>
    <w:p w:rsidR="00826F01" w:rsidRDefault="00826F01" w:rsidP="00246DEB">
      <w:pPr>
        <w:jc w:val="center"/>
        <w:rPr>
          <w:sz w:val="26"/>
          <w:szCs w:val="26"/>
        </w:rPr>
      </w:pPr>
    </w:p>
    <w:p w:rsidR="00826F01" w:rsidRDefault="00826F01" w:rsidP="00246DEB">
      <w:pPr>
        <w:jc w:val="center"/>
        <w:rPr>
          <w:sz w:val="26"/>
          <w:szCs w:val="26"/>
        </w:rPr>
      </w:pPr>
    </w:p>
    <w:p w:rsidR="00246DEB" w:rsidRPr="00826F01" w:rsidRDefault="00246DEB" w:rsidP="00246DEB">
      <w:pPr>
        <w:jc w:val="center"/>
        <w:rPr>
          <w:b/>
          <w:sz w:val="26"/>
          <w:szCs w:val="26"/>
        </w:rPr>
      </w:pPr>
      <w:r w:rsidRPr="00826F01">
        <w:rPr>
          <w:b/>
          <w:sz w:val="26"/>
          <w:szCs w:val="26"/>
        </w:rPr>
        <w:t xml:space="preserve">Положение </w:t>
      </w:r>
    </w:p>
    <w:p w:rsidR="00246DEB" w:rsidRPr="00826F01" w:rsidRDefault="00246DEB" w:rsidP="00246DEB">
      <w:pPr>
        <w:jc w:val="center"/>
        <w:rPr>
          <w:b/>
          <w:sz w:val="26"/>
          <w:szCs w:val="26"/>
        </w:rPr>
      </w:pPr>
      <w:r w:rsidRPr="00826F01">
        <w:rPr>
          <w:b/>
          <w:sz w:val="26"/>
          <w:szCs w:val="26"/>
        </w:rPr>
        <w:t xml:space="preserve">о </w:t>
      </w:r>
      <w:proofErr w:type="spellStart"/>
      <w:r w:rsidRPr="00826F01">
        <w:rPr>
          <w:b/>
          <w:sz w:val="26"/>
          <w:szCs w:val="26"/>
        </w:rPr>
        <w:t>внутришкольном</w:t>
      </w:r>
      <w:proofErr w:type="spellEnd"/>
      <w:r w:rsidRPr="00826F01">
        <w:rPr>
          <w:b/>
          <w:sz w:val="26"/>
          <w:szCs w:val="26"/>
        </w:rPr>
        <w:t xml:space="preserve"> контроле </w:t>
      </w:r>
    </w:p>
    <w:p w:rsidR="00246DEB" w:rsidRPr="00826F01" w:rsidRDefault="00246DEB" w:rsidP="00246DEB">
      <w:pPr>
        <w:jc w:val="center"/>
        <w:rPr>
          <w:b/>
          <w:sz w:val="26"/>
          <w:szCs w:val="26"/>
        </w:rPr>
      </w:pPr>
      <w:r w:rsidRPr="00826F01">
        <w:rPr>
          <w:b/>
          <w:sz w:val="26"/>
          <w:szCs w:val="26"/>
        </w:rPr>
        <w:t>в  МБОУ СОШ №3</w:t>
      </w:r>
    </w:p>
    <w:p w:rsidR="00246DEB" w:rsidRPr="00826F01" w:rsidRDefault="00246DEB" w:rsidP="00246DEB">
      <w:pPr>
        <w:jc w:val="center"/>
        <w:rPr>
          <w:b/>
          <w:sz w:val="26"/>
          <w:szCs w:val="26"/>
        </w:rPr>
      </w:pPr>
      <w:r w:rsidRPr="00826F01">
        <w:rPr>
          <w:b/>
          <w:sz w:val="26"/>
          <w:szCs w:val="26"/>
        </w:rPr>
        <w:t xml:space="preserve">г. Дербент </w:t>
      </w:r>
    </w:p>
    <w:p w:rsidR="00246DEB" w:rsidRPr="00826F01" w:rsidRDefault="00246DEB" w:rsidP="00246DEB">
      <w:pPr>
        <w:jc w:val="both"/>
        <w:rPr>
          <w:b/>
          <w:i/>
          <w:sz w:val="26"/>
          <w:szCs w:val="26"/>
          <w:u w:val="single"/>
        </w:rPr>
      </w:pPr>
    </w:p>
    <w:p w:rsidR="00246DEB" w:rsidRPr="00826F01" w:rsidRDefault="00246DEB" w:rsidP="00246DEB">
      <w:pPr>
        <w:jc w:val="center"/>
        <w:rPr>
          <w:b/>
          <w:sz w:val="26"/>
          <w:szCs w:val="26"/>
        </w:rPr>
      </w:pPr>
      <w:r w:rsidRPr="00826F01">
        <w:rPr>
          <w:b/>
          <w:i/>
          <w:sz w:val="26"/>
          <w:szCs w:val="26"/>
          <w:u w:val="single"/>
        </w:rPr>
        <w:t xml:space="preserve"> </w:t>
      </w:r>
      <w:r w:rsidRPr="00826F01">
        <w:rPr>
          <w:b/>
          <w:i/>
          <w:sz w:val="26"/>
          <w:szCs w:val="26"/>
        </w:rPr>
        <w:t xml:space="preserve"> </w:t>
      </w:r>
      <w:r w:rsidRPr="00826F01">
        <w:rPr>
          <w:b/>
          <w:sz w:val="26"/>
          <w:szCs w:val="26"/>
        </w:rPr>
        <w:t>1. Общие положения.</w:t>
      </w:r>
    </w:p>
    <w:p w:rsidR="00246DEB" w:rsidRDefault="00246DEB" w:rsidP="00246DEB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1.1. Настоящее Положение разработано в соответствии с Законом РФ «Об образовании», «Типовым положением об образовательном учреждении», Письмом министерства образования РФ от 10.09.1999 г. 22-06-874 «Об обеспечении инспекционно-контрольной д</w:t>
      </w:r>
      <w:bookmarkStart w:id="0" w:name="_GoBack"/>
      <w:bookmarkEnd w:id="0"/>
      <w:r>
        <w:rPr>
          <w:sz w:val="26"/>
          <w:szCs w:val="26"/>
        </w:rPr>
        <w:t>еятельности», Уставом образовательного учреждения,  Программой развития школы,</w:t>
      </w:r>
      <w:r>
        <w:rPr>
          <w:color w:val="B847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утвержденной приказом директора школы   </w:t>
      </w:r>
    </w:p>
    <w:p w:rsidR="00246DEB" w:rsidRDefault="00246DEB" w:rsidP="00246D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 регламентирует содержание и порядок осуществления </w:t>
      </w:r>
      <w:proofErr w:type="spellStart"/>
      <w:r>
        <w:rPr>
          <w:sz w:val="26"/>
          <w:szCs w:val="26"/>
        </w:rPr>
        <w:t>внутришкольного</w:t>
      </w:r>
      <w:proofErr w:type="spellEnd"/>
      <w:r>
        <w:rPr>
          <w:sz w:val="26"/>
          <w:szCs w:val="26"/>
        </w:rPr>
        <w:t xml:space="preserve"> контроля администрацией школы.</w:t>
      </w:r>
    </w:p>
    <w:p w:rsidR="00246DEB" w:rsidRDefault="00246DEB" w:rsidP="00246D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1.2. </w:t>
      </w:r>
      <w:proofErr w:type="spellStart"/>
      <w:r>
        <w:rPr>
          <w:sz w:val="26"/>
          <w:szCs w:val="26"/>
        </w:rPr>
        <w:t>Внутришкольный</w:t>
      </w:r>
      <w:proofErr w:type="spellEnd"/>
      <w:r>
        <w:rPr>
          <w:sz w:val="26"/>
          <w:szCs w:val="26"/>
        </w:rPr>
        <w:t xml:space="preserve"> контроль — главный источник информации для диагностики состояния образовательного процесса, основных результатов деятельности образовательного учреждения. Под </w:t>
      </w:r>
      <w:proofErr w:type="spellStart"/>
      <w:r>
        <w:rPr>
          <w:sz w:val="26"/>
          <w:szCs w:val="26"/>
        </w:rPr>
        <w:t>внутришкольным</w:t>
      </w:r>
      <w:proofErr w:type="spellEnd"/>
      <w:r>
        <w:rPr>
          <w:sz w:val="26"/>
          <w:szCs w:val="26"/>
        </w:rPr>
        <w:t xml:space="preserve"> контролем понимается проведение членами администрации школы наблюдений, обследований, осуществляемых в порядке руководства и контроля в пределах своей компетенции за соблюдением работниками школы законодательных и иных нормативно- правовых актов РФ, МО РД, УО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.Д</w:t>
      </w:r>
      <w:proofErr w:type="gramEnd"/>
      <w:r>
        <w:rPr>
          <w:sz w:val="26"/>
          <w:szCs w:val="26"/>
        </w:rPr>
        <w:t>ербент</w:t>
      </w:r>
      <w:proofErr w:type="spellEnd"/>
      <w:r>
        <w:rPr>
          <w:sz w:val="26"/>
          <w:szCs w:val="26"/>
        </w:rPr>
        <w:t xml:space="preserve">      </w:t>
      </w:r>
    </w:p>
    <w:p w:rsidR="00246DEB" w:rsidRDefault="00246DEB" w:rsidP="00246D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Основу </w:t>
      </w:r>
      <w:proofErr w:type="spellStart"/>
      <w:r>
        <w:rPr>
          <w:sz w:val="26"/>
          <w:szCs w:val="26"/>
        </w:rPr>
        <w:t>внутришкольного</w:t>
      </w:r>
      <w:proofErr w:type="spellEnd"/>
      <w:r>
        <w:rPr>
          <w:sz w:val="26"/>
          <w:szCs w:val="26"/>
        </w:rPr>
        <w:t xml:space="preserve"> контроля составляет взаимодействие администрации и педагогического коллектива на демократической основе, ориентированное на повышение эффективности педагогического процесса, на оказание методической помощи педагогическим работникам с целью совершенствования и стимулирования развития его профессионального мастерства.</w:t>
      </w:r>
    </w:p>
    <w:p w:rsidR="00246DEB" w:rsidRDefault="00246DEB" w:rsidP="00246DEB">
      <w:pPr>
        <w:jc w:val="both"/>
        <w:rPr>
          <w:sz w:val="26"/>
          <w:szCs w:val="26"/>
        </w:rPr>
      </w:pPr>
    </w:p>
    <w:p w:rsidR="00246DEB" w:rsidRPr="00246DEB" w:rsidRDefault="00246DEB" w:rsidP="00246DEB">
      <w:pPr>
        <w:jc w:val="both"/>
        <w:rPr>
          <w:b/>
          <w:sz w:val="26"/>
          <w:szCs w:val="26"/>
        </w:rPr>
      </w:pPr>
      <w:r w:rsidRPr="00246DEB">
        <w:rPr>
          <w:b/>
          <w:sz w:val="26"/>
          <w:szCs w:val="26"/>
        </w:rPr>
        <w:t xml:space="preserve">                                 2. Цели и задачи </w:t>
      </w:r>
      <w:proofErr w:type="spellStart"/>
      <w:r w:rsidRPr="00246DEB">
        <w:rPr>
          <w:b/>
          <w:sz w:val="26"/>
          <w:szCs w:val="26"/>
        </w:rPr>
        <w:t>внутришкольного</w:t>
      </w:r>
      <w:proofErr w:type="spellEnd"/>
      <w:r w:rsidRPr="00246DEB">
        <w:rPr>
          <w:b/>
          <w:sz w:val="26"/>
          <w:szCs w:val="26"/>
        </w:rPr>
        <w:t xml:space="preserve"> контроля.</w:t>
      </w:r>
    </w:p>
    <w:p w:rsidR="00246DEB" w:rsidRDefault="00246DEB" w:rsidP="00246DEB">
      <w:pPr>
        <w:jc w:val="center"/>
      </w:pPr>
    </w:p>
    <w:p w:rsidR="00246DEB" w:rsidRDefault="00246DEB" w:rsidP="00246D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2.1. Главной целью </w:t>
      </w:r>
      <w:proofErr w:type="spellStart"/>
      <w:r>
        <w:rPr>
          <w:sz w:val="26"/>
          <w:szCs w:val="26"/>
        </w:rPr>
        <w:t>внутришкольного</w:t>
      </w:r>
      <w:proofErr w:type="spellEnd"/>
      <w:r>
        <w:rPr>
          <w:sz w:val="26"/>
          <w:szCs w:val="26"/>
        </w:rPr>
        <w:t xml:space="preserve"> контроля является установление соответствия функционирования и развития педагогической системы требованиям государственного стандарта общего образования с установлением причинно-следственных связей, позволяющих сформулировать выводы и рекомендации по дальнейшему развитию образовательного процесса.</w:t>
      </w:r>
    </w:p>
    <w:p w:rsidR="00246DEB" w:rsidRDefault="00246DEB" w:rsidP="00246D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Целью </w:t>
      </w:r>
      <w:proofErr w:type="spellStart"/>
      <w:r>
        <w:rPr>
          <w:sz w:val="26"/>
          <w:szCs w:val="26"/>
        </w:rPr>
        <w:t>внутришкольного</w:t>
      </w:r>
      <w:proofErr w:type="spellEnd"/>
      <w:r>
        <w:rPr>
          <w:sz w:val="26"/>
          <w:szCs w:val="26"/>
        </w:rPr>
        <w:t xml:space="preserve"> контроля при осуществлении непосредственного контроля за учебно-воспитательным процессом является:</w:t>
      </w:r>
    </w:p>
    <w:p w:rsidR="00246DEB" w:rsidRDefault="00246DEB" w:rsidP="00246DEB">
      <w:pPr>
        <w:numPr>
          <w:ilvl w:val="0"/>
          <w:numId w:val="9"/>
        </w:numPr>
        <w:tabs>
          <w:tab w:val="left" w:pos="4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совершенствование деятельности педагогического коллектива по обеспечению доступности, качества и эффективности образования на основе сохранения его </w:t>
      </w:r>
      <w:r>
        <w:rPr>
          <w:sz w:val="26"/>
          <w:szCs w:val="26"/>
        </w:rPr>
        <w:lastRenderedPageBreak/>
        <w:t>фундаментальности и соответствия актуальным и перспективным потребностям личности;</w:t>
      </w:r>
    </w:p>
    <w:p w:rsidR="00246DEB" w:rsidRDefault="00246DEB" w:rsidP="00246DEB">
      <w:pPr>
        <w:numPr>
          <w:ilvl w:val="0"/>
          <w:numId w:val="9"/>
        </w:numPr>
        <w:tabs>
          <w:tab w:val="left" w:pos="480"/>
        </w:tabs>
        <w:jc w:val="both"/>
        <w:rPr>
          <w:sz w:val="26"/>
          <w:szCs w:val="26"/>
        </w:rPr>
      </w:pPr>
      <w:r>
        <w:rPr>
          <w:sz w:val="26"/>
          <w:szCs w:val="26"/>
        </w:rPr>
        <w:t>выявление и реализация профессионального потенциала членов педагогического коллектива;</w:t>
      </w:r>
    </w:p>
    <w:p w:rsidR="00246DEB" w:rsidRDefault="00246DEB" w:rsidP="00246DEB">
      <w:pPr>
        <w:numPr>
          <w:ilvl w:val="0"/>
          <w:numId w:val="9"/>
        </w:numPr>
        <w:tabs>
          <w:tab w:val="left" w:pos="4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выявление и реализация образовательного потенциала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>, отслеживание динамики всестороннего развития личности;</w:t>
      </w:r>
    </w:p>
    <w:p w:rsidR="00246DEB" w:rsidRDefault="00246DEB" w:rsidP="00246DEB">
      <w:pPr>
        <w:numPr>
          <w:ilvl w:val="0"/>
          <w:numId w:val="9"/>
        </w:numPr>
        <w:tabs>
          <w:tab w:val="left" w:pos="480"/>
        </w:tabs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функционирования образовательного учреждения в соответствии с требованиями, предъявляемыми к оснащению и организации образовательного процесса.</w:t>
      </w:r>
    </w:p>
    <w:p w:rsidR="00246DEB" w:rsidRDefault="00246DEB" w:rsidP="00246DEB">
      <w:pPr>
        <w:numPr>
          <w:ilvl w:val="0"/>
          <w:numId w:val="9"/>
        </w:numPr>
        <w:tabs>
          <w:tab w:val="left" w:pos="480"/>
        </w:tabs>
        <w:jc w:val="both"/>
      </w:pPr>
    </w:p>
    <w:p w:rsidR="00246DEB" w:rsidRPr="00246DEB" w:rsidRDefault="00246DEB" w:rsidP="00246DEB">
      <w:pPr>
        <w:numPr>
          <w:ilvl w:val="1"/>
          <w:numId w:val="15"/>
        </w:numPr>
        <w:jc w:val="center"/>
        <w:rPr>
          <w:b/>
          <w:sz w:val="26"/>
          <w:szCs w:val="26"/>
        </w:rPr>
      </w:pPr>
      <w:r w:rsidRPr="00246DEB">
        <w:rPr>
          <w:b/>
          <w:sz w:val="26"/>
          <w:szCs w:val="26"/>
        </w:rPr>
        <w:t xml:space="preserve">Задачи </w:t>
      </w:r>
      <w:proofErr w:type="spellStart"/>
      <w:r w:rsidRPr="00246DEB">
        <w:rPr>
          <w:b/>
          <w:sz w:val="26"/>
          <w:szCs w:val="26"/>
        </w:rPr>
        <w:t>внутришкольного</w:t>
      </w:r>
      <w:proofErr w:type="spellEnd"/>
      <w:r w:rsidRPr="00246DEB">
        <w:rPr>
          <w:b/>
          <w:sz w:val="26"/>
          <w:szCs w:val="26"/>
        </w:rPr>
        <w:t xml:space="preserve"> контроля:</w:t>
      </w:r>
    </w:p>
    <w:p w:rsidR="00246DEB" w:rsidRDefault="00246DEB" w:rsidP="00246DEB">
      <w:pPr>
        <w:jc w:val="center"/>
      </w:pPr>
    </w:p>
    <w:p w:rsidR="00246DEB" w:rsidRDefault="00246DEB" w:rsidP="00246DEB">
      <w:pPr>
        <w:numPr>
          <w:ilvl w:val="0"/>
          <w:numId w:val="10"/>
        </w:numPr>
        <w:tabs>
          <w:tab w:val="left" w:pos="480"/>
        </w:tabs>
        <w:jc w:val="both"/>
        <w:rPr>
          <w:sz w:val="26"/>
          <w:szCs w:val="26"/>
        </w:rPr>
      </w:pPr>
      <w:r>
        <w:rPr>
          <w:sz w:val="26"/>
          <w:szCs w:val="26"/>
        </w:rPr>
        <w:t>осуществление контроля над исполнением законодательства в области образования, выявление случаев нарушений и неисполнения законодательных и иных нормативно-правовых актов, принятие мер по их пресечению;</w:t>
      </w:r>
    </w:p>
    <w:p w:rsidR="00246DEB" w:rsidRDefault="00246DEB" w:rsidP="00246DEB">
      <w:pPr>
        <w:numPr>
          <w:ilvl w:val="0"/>
          <w:numId w:val="10"/>
        </w:numPr>
        <w:tabs>
          <w:tab w:val="left" w:pos="480"/>
        </w:tabs>
        <w:jc w:val="both"/>
        <w:rPr>
          <w:sz w:val="26"/>
          <w:szCs w:val="26"/>
        </w:rPr>
      </w:pPr>
      <w:r>
        <w:rPr>
          <w:sz w:val="26"/>
          <w:szCs w:val="26"/>
        </w:rPr>
        <w:t>анализ и экспертная оценка эффективности результатов деятельности педагогических работников, повышение ответственности за внедрение передовых, инновационных технологий, методов и приемов обучения;</w:t>
      </w:r>
    </w:p>
    <w:p w:rsidR="00246DEB" w:rsidRDefault="00246DEB" w:rsidP="00246DEB">
      <w:pPr>
        <w:numPr>
          <w:ilvl w:val="0"/>
          <w:numId w:val="10"/>
        </w:numPr>
        <w:tabs>
          <w:tab w:val="left" w:pos="480"/>
        </w:tabs>
        <w:jc w:val="both"/>
        <w:rPr>
          <w:sz w:val="26"/>
          <w:szCs w:val="26"/>
        </w:rPr>
      </w:pPr>
      <w:r>
        <w:rPr>
          <w:sz w:val="26"/>
          <w:szCs w:val="26"/>
        </w:rPr>
        <w:t>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и рекомендаций по распространению педагогического опыта, устранению негативных тенденций;</w:t>
      </w:r>
    </w:p>
    <w:p w:rsidR="00246DEB" w:rsidRDefault="00246DEB" w:rsidP="00246DEB">
      <w:pPr>
        <w:numPr>
          <w:ilvl w:val="0"/>
          <w:numId w:val="10"/>
        </w:numPr>
        <w:tabs>
          <w:tab w:val="left" w:pos="480"/>
        </w:tabs>
        <w:jc w:val="both"/>
        <w:rPr>
          <w:sz w:val="26"/>
          <w:szCs w:val="26"/>
        </w:rPr>
      </w:pPr>
      <w:r>
        <w:rPr>
          <w:sz w:val="26"/>
          <w:szCs w:val="26"/>
        </w:rPr>
        <w:t>оказание методической помощи педагогическим работникам в процессе контроля;</w:t>
      </w:r>
    </w:p>
    <w:p w:rsidR="00246DEB" w:rsidRDefault="00246DEB" w:rsidP="00246DEB">
      <w:pPr>
        <w:numPr>
          <w:ilvl w:val="0"/>
          <w:numId w:val="10"/>
        </w:numPr>
        <w:tabs>
          <w:tab w:val="left" w:pos="480"/>
        </w:tabs>
        <w:jc w:val="both"/>
        <w:rPr>
          <w:sz w:val="26"/>
          <w:szCs w:val="26"/>
        </w:rPr>
      </w:pPr>
      <w:r>
        <w:rPr>
          <w:sz w:val="26"/>
          <w:szCs w:val="26"/>
        </w:rPr>
        <w:t>мониторинг достижений обучающихся по отдельным предметам с целью определения  качества усвоения учебного материала в соответствии с динамикой развития обучающегося;</w:t>
      </w:r>
    </w:p>
    <w:p w:rsidR="00246DEB" w:rsidRDefault="00246DEB" w:rsidP="00246DEB">
      <w:pPr>
        <w:numPr>
          <w:ilvl w:val="0"/>
          <w:numId w:val="10"/>
        </w:numPr>
        <w:tabs>
          <w:tab w:val="left" w:pos="4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совершенствование системы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состоянием и ведением школьной документации.</w:t>
      </w:r>
    </w:p>
    <w:p w:rsidR="00246DEB" w:rsidRDefault="00246DEB" w:rsidP="00246DEB">
      <w:pPr>
        <w:jc w:val="both"/>
        <w:rPr>
          <w:sz w:val="26"/>
          <w:szCs w:val="26"/>
        </w:rPr>
      </w:pPr>
    </w:p>
    <w:p w:rsidR="00246DEB" w:rsidRPr="00246DEB" w:rsidRDefault="00246DEB" w:rsidP="00246DEB">
      <w:pPr>
        <w:jc w:val="center"/>
        <w:rPr>
          <w:b/>
          <w:sz w:val="26"/>
          <w:szCs w:val="26"/>
        </w:rPr>
      </w:pPr>
      <w:r w:rsidRPr="00246DEB">
        <w:rPr>
          <w:b/>
          <w:sz w:val="26"/>
          <w:szCs w:val="26"/>
        </w:rPr>
        <w:t xml:space="preserve">   3.Функции и объекты  </w:t>
      </w:r>
      <w:proofErr w:type="spellStart"/>
      <w:r w:rsidRPr="00246DEB">
        <w:rPr>
          <w:b/>
          <w:sz w:val="26"/>
          <w:szCs w:val="26"/>
        </w:rPr>
        <w:t>внутришкольного</w:t>
      </w:r>
      <w:proofErr w:type="spellEnd"/>
      <w:r w:rsidRPr="00246DEB">
        <w:rPr>
          <w:b/>
          <w:sz w:val="26"/>
          <w:szCs w:val="26"/>
        </w:rPr>
        <w:t xml:space="preserve"> контроля</w:t>
      </w:r>
    </w:p>
    <w:p w:rsidR="00246DEB" w:rsidRDefault="00246DEB" w:rsidP="00246DEB">
      <w:pPr>
        <w:jc w:val="center"/>
      </w:pPr>
    </w:p>
    <w:p w:rsidR="00246DEB" w:rsidRDefault="00246DEB" w:rsidP="00246D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Функции </w:t>
      </w:r>
      <w:proofErr w:type="spellStart"/>
      <w:r>
        <w:rPr>
          <w:sz w:val="26"/>
          <w:szCs w:val="26"/>
        </w:rPr>
        <w:t>внутришкольного</w:t>
      </w:r>
      <w:proofErr w:type="spellEnd"/>
      <w:r>
        <w:rPr>
          <w:sz w:val="26"/>
          <w:szCs w:val="26"/>
        </w:rPr>
        <w:t xml:space="preserve"> контроля:</w:t>
      </w:r>
    </w:p>
    <w:p w:rsidR="00246DEB" w:rsidRDefault="00246DEB" w:rsidP="00246DEB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информационно-аналитическая;</w:t>
      </w:r>
    </w:p>
    <w:p w:rsidR="00246DEB" w:rsidRDefault="00246DEB" w:rsidP="00246DEB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контрольн</w:t>
      </w:r>
      <w:proofErr w:type="gramStart"/>
      <w:r>
        <w:rPr>
          <w:sz w:val="26"/>
          <w:szCs w:val="26"/>
        </w:rPr>
        <w:t>о-</w:t>
      </w:r>
      <w:proofErr w:type="gramEnd"/>
      <w:r>
        <w:rPr>
          <w:sz w:val="26"/>
          <w:szCs w:val="26"/>
        </w:rPr>
        <w:t xml:space="preserve"> диагностическая;</w:t>
      </w:r>
    </w:p>
    <w:p w:rsidR="00246DEB" w:rsidRDefault="00246DEB" w:rsidP="00246DEB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коррективно-регулятивная;</w:t>
      </w:r>
    </w:p>
    <w:p w:rsidR="00246DEB" w:rsidRDefault="00246DEB" w:rsidP="00246DEB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стимулирующая.</w:t>
      </w:r>
    </w:p>
    <w:p w:rsidR="00246DEB" w:rsidRDefault="00246DEB" w:rsidP="00246D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Объекты  </w:t>
      </w:r>
      <w:proofErr w:type="spellStart"/>
      <w:r>
        <w:rPr>
          <w:sz w:val="26"/>
          <w:szCs w:val="26"/>
        </w:rPr>
        <w:t>внутришкольного</w:t>
      </w:r>
      <w:proofErr w:type="spellEnd"/>
      <w:r>
        <w:rPr>
          <w:sz w:val="26"/>
          <w:szCs w:val="26"/>
        </w:rPr>
        <w:t xml:space="preserve"> контроля:</w:t>
      </w:r>
    </w:p>
    <w:p w:rsidR="00246DEB" w:rsidRDefault="00246DEB" w:rsidP="00246DEB">
      <w:pPr>
        <w:numPr>
          <w:ilvl w:val="0"/>
          <w:numId w:val="6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ведением школьной документации; </w:t>
      </w:r>
    </w:p>
    <w:p w:rsidR="00246DEB" w:rsidRDefault="00246DEB" w:rsidP="00246DEB">
      <w:pPr>
        <w:numPr>
          <w:ilvl w:val="0"/>
          <w:numId w:val="6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всеобуча; </w:t>
      </w:r>
    </w:p>
    <w:p w:rsidR="00246DEB" w:rsidRDefault="00246DEB" w:rsidP="00246DEB">
      <w:pPr>
        <w:numPr>
          <w:ilvl w:val="0"/>
          <w:numId w:val="6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состоянием преподавания учебных предметов; </w:t>
      </w:r>
    </w:p>
    <w:p w:rsidR="00246DEB" w:rsidRDefault="00246DEB" w:rsidP="00246DEB">
      <w:pPr>
        <w:numPr>
          <w:ilvl w:val="0"/>
          <w:numId w:val="6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качеством знаний, умений и навыков учащихся;</w:t>
      </w:r>
    </w:p>
    <w:p w:rsidR="00246DEB" w:rsidRDefault="00246DEB" w:rsidP="00246DEB">
      <w:pPr>
        <w:numPr>
          <w:ilvl w:val="0"/>
          <w:numId w:val="6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подготовкой и проведением государственной (итоговой) аттестацией.</w:t>
      </w:r>
    </w:p>
    <w:p w:rsidR="00246DEB" w:rsidRDefault="00246DEB" w:rsidP="00246DEB">
      <w:pPr>
        <w:numPr>
          <w:ilvl w:val="0"/>
          <w:numId w:val="6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методической работой; </w:t>
      </w:r>
    </w:p>
    <w:p w:rsidR="00246DEB" w:rsidRDefault="00246DEB" w:rsidP="00246DEB">
      <w:pPr>
        <w:numPr>
          <w:ilvl w:val="0"/>
          <w:numId w:val="6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питанием учащихся;</w:t>
      </w:r>
    </w:p>
    <w:p w:rsidR="00246DEB" w:rsidRDefault="00246DEB" w:rsidP="00246DEB">
      <w:pPr>
        <w:numPr>
          <w:ilvl w:val="0"/>
          <w:numId w:val="6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воспитательной работой;</w:t>
      </w:r>
    </w:p>
    <w:p w:rsidR="00246DEB" w:rsidRDefault="00246DEB" w:rsidP="00246DEB">
      <w:pPr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за </w:t>
      </w:r>
      <w:proofErr w:type="spellStart"/>
      <w:r>
        <w:rPr>
          <w:sz w:val="26"/>
          <w:szCs w:val="26"/>
        </w:rPr>
        <w:t>предпрофильной</w:t>
      </w:r>
      <w:proofErr w:type="spellEnd"/>
      <w:r>
        <w:rPr>
          <w:sz w:val="26"/>
          <w:szCs w:val="26"/>
        </w:rPr>
        <w:t xml:space="preserve"> и профильной подготовкой;</w:t>
      </w:r>
    </w:p>
    <w:p w:rsidR="00246DEB" w:rsidRDefault="00246DEB" w:rsidP="00246DEB">
      <w:pPr>
        <w:numPr>
          <w:ilvl w:val="0"/>
          <w:numId w:val="6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соблюдением СанПиН  к условиям и организации обучения.</w:t>
      </w:r>
    </w:p>
    <w:p w:rsidR="00246DEB" w:rsidRDefault="00246DEB" w:rsidP="00246DEB">
      <w:pPr>
        <w:jc w:val="both"/>
        <w:rPr>
          <w:sz w:val="26"/>
          <w:szCs w:val="26"/>
        </w:rPr>
      </w:pPr>
    </w:p>
    <w:p w:rsidR="00246DEB" w:rsidRPr="00246DEB" w:rsidRDefault="00246DEB" w:rsidP="00246DEB">
      <w:pPr>
        <w:numPr>
          <w:ilvl w:val="2"/>
          <w:numId w:val="14"/>
        </w:numPr>
        <w:jc w:val="center"/>
        <w:rPr>
          <w:b/>
          <w:sz w:val="26"/>
          <w:szCs w:val="26"/>
        </w:rPr>
      </w:pPr>
      <w:r w:rsidRPr="00246DEB">
        <w:rPr>
          <w:b/>
          <w:sz w:val="26"/>
          <w:szCs w:val="26"/>
        </w:rPr>
        <w:t xml:space="preserve">Направления, виды, формы и методы </w:t>
      </w:r>
      <w:proofErr w:type="spellStart"/>
      <w:r w:rsidRPr="00246DEB">
        <w:rPr>
          <w:b/>
          <w:sz w:val="26"/>
          <w:szCs w:val="26"/>
        </w:rPr>
        <w:t>внутришкольного</w:t>
      </w:r>
      <w:proofErr w:type="spellEnd"/>
      <w:r w:rsidRPr="00246DEB">
        <w:rPr>
          <w:b/>
          <w:sz w:val="26"/>
          <w:szCs w:val="26"/>
        </w:rPr>
        <w:t xml:space="preserve"> контроля</w:t>
      </w:r>
    </w:p>
    <w:p w:rsidR="00246DEB" w:rsidRDefault="00246DEB" w:rsidP="00246DEB">
      <w:pPr>
        <w:jc w:val="center"/>
      </w:pPr>
    </w:p>
    <w:p w:rsidR="00246DEB" w:rsidRDefault="00246DEB" w:rsidP="00246D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Директор школы (или) по его поручению заместители директора вправе осуществлять </w:t>
      </w:r>
      <w:proofErr w:type="spellStart"/>
      <w:r>
        <w:rPr>
          <w:sz w:val="26"/>
          <w:szCs w:val="26"/>
        </w:rPr>
        <w:t>внутришкольный</w:t>
      </w:r>
      <w:proofErr w:type="spellEnd"/>
      <w:r>
        <w:rPr>
          <w:sz w:val="26"/>
          <w:szCs w:val="26"/>
        </w:rPr>
        <w:t xml:space="preserve"> контроль результатов деятельности работников по следующим направлениям:</w:t>
      </w:r>
    </w:p>
    <w:p w:rsidR="00246DEB" w:rsidRDefault="00246DEB" w:rsidP="00246DEB">
      <w:pPr>
        <w:numPr>
          <w:ilvl w:val="0"/>
          <w:numId w:val="11"/>
        </w:numPr>
        <w:tabs>
          <w:tab w:val="left" w:pos="480"/>
        </w:tabs>
        <w:jc w:val="both"/>
        <w:rPr>
          <w:sz w:val="26"/>
          <w:szCs w:val="26"/>
        </w:rPr>
      </w:pPr>
      <w:r>
        <w:rPr>
          <w:sz w:val="26"/>
          <w:szCs w:val="26"/>
        </w:rPr>
        <w:t>соблюдение законодательства РФ и государственной политики в области образования по обеспечению доступности, качества и эффективности образования;</w:t>
      </w:r>
    </w:p>
    <w:p w:rsidR="00246DEB" w:rsidRDefault="00246DEB" w:rsidP="00246DEB">
      <w:pPr>
        <w:numPr>
          <w:ilvl w:val="0"/>
          <w:numId w:val="11"/>
        </w:numPr>
        <w:tabs>
          <w:tab w:val="left" w:pos="480"/>
        </w:tabs>
        <w:jc w:val="both"/>
        <w:rPr>
          <w:sz w:val="26"/>
          <w:szCs w:val="26"/>
        </w:rPr>
      </w:pPr>
      <w:r>
        <w:rPr>
          <w:sz w:val="26"/>
          <w:szCs w:val="26"/>
        </w:rPr>
        <w:t>реализация примерных программ государственного стандарта общего образования, учебных планов;</w:t>
      </w:r>
    </w:p>
    <w:p w:rsidR="00246DEB" w:rsidRDefault="00246DEB" w:rsidP="00246DEB">
      <w:pPr>
        <w:numPr>
          <w:ilvl w:val="0"/>
          <w:numId w:val="11"/>
        </w:numPr>
        <w:tabs>
          <w:tab w:val="left" w:pos="480"/>
        </w:tabs>
        <w:jc w:val="both"/>
        <w:rPr>
          <w:sz w:val="26"/>
          <w:szCs w:val="26"/>
        </w:rPr>
      </w:pPr>
      <w:r>
        <w:rPr>
          <w:sz w:val="26"/>
          <w:szCs w:val="26"/>
        </w:rPr>
        <w:t>использование методического и информационного обеспечения в образовательном процессе;</w:t>
      </w:r>
    </w:p>
    <w:p w:rsidR="00246DEB" w:rsidRDefault="00246DEB" w:rsidP="00246DEB">
      <w:pPr>
        <w:numPr>
          <w:ilvl w:val="0"/>
          <w:numId w:val="11"/>
        </w:numPr>
        <w:tabs>
          <w:tab w:val="left" w:pos="4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соблюдение порядка проведения государственной (итоговой) и промежуточной аттестации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>, текущего контроля успеваемости;</w:t>
      </w:r>
    </w:p>
    <w:p w:rsidR="00246DEB" w:rsidRDefault="00246DEB" w:rsidP="00246DEB">
      <w:pPr>
        <w:numPr>
          <w:ilvl w:val="0"/>
          <w:numId w:val="11"/>
        </w:numPr>
        <w:tabs>
          <w:tab w:val="left" w:pos="4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соблюдение устава, правил внутреннего трудового распорядка и локальных </w:t>
      </w:r>
    </w:p>
    <w:p w:rsidR="00246DEB" w:rsidRDefault="00246DEB" w:rsidP="00246DEB">
      <w:pPr>
        <w:ind w:left="1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актов школы;</w:t>
      </w:r>
    </w:p>
    <w:p w:rsidR="00246DEB" w:rsidRDefault="00246DEB" w:rsidP="00246DEB">
      <w:pPr>
        <w:numPr>
          <w:ilvl w:val="0"/>
          <w:numId w:val="12"/>
        </w:numPr>
        <w:tabs>
          <w:tab w:val="left" w:pos="480"/>
        </w:tabs>
        <w:jc w:val="both"/>
        <w:rPr>
          <w:sz w:val="26"/>
          <w:szCs w:val="26"/>
        </w:rPr>
      </w:pPr>
      <w:r>
        <w:rPr>
          <w:sz w:val="26"/>
          <w:szCs w:val="26"/>
        </w:rPr>
        <w:t>работа подразделений организаций общественного питания и медицинских учреждений в целях охраны и укрепления здоровья обучающихся и работников школы;</w:t>
      </w:r>
    </w:p>
    <w:p w:rsidR="00246DEB" w:rsidRDefault="00246DEB" w:rsidP="00246DEB">
      <w:pPr>
        <w:numPr>
          <w:ilvl w:val="0"/>
          <w:numId w:val="12"/>
        </w:numPr>
        <w:tabs>
          <w:tab w:val="left" w:pos="480"/>
        </w:tabs>
        <w:jc w:val="both"/>
        <w:rPr>
          <w:sz w:val="26"/>
          <w:szCs w:val="26"/>
        </w:rPr>
      </w:pPr>
      <w:r>
        <w:rPr>
          <w:sz w:val="26"/>
          <w:szCs w:val="26"/>
        </w:rPr>
        <w:t>осуществление научно-исследовательской деятельности, проведение опытно-экспериментальной работы;</w:t>
      </w:r>
    </w:p>
    <w:p w:rsidR="00246DEB" w:rsidRDefault="00246DEB" w:rsidP="00246DEB">
      <w:pPr>
        <w:numPr>
          <w:ilvl w:val="0"/>
          <w:numId w:val="12"/>
        </w:numPr>
        <w:tabs>
          <w:tab w:val="left" w:pos="480"/>
        </w:tabs>
        <w:jc w:val="both"/>
        <w:rPr>
          <w:sz w:val="26"/>
          <w:szCs w:val="26"/>
        </w:rPr>
      </w:pPr>
      <w:r>
        <w:rPr>
          <w:sz w:val="26"/>
          <w:szCs w:val="26"/>
        </w:rPr>
        <w:t>другие вопросы в рамках компетенции директора школы.</w:t>
      </w:r>
    </w:p>
    <w:p w:rsidR="00246DEB" w:rsidRDefault="00246DEB" w:rsidP="00246D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При оценке деятельности учителя в ходе </w:t>
      </w:r>
      <w:proofErr w:type="spellStart"/>
      <w:r>
        <w:rPr>
          <w:sz w:val="26"/>
          <w:szCs w:val="26"/>
        </w:rPr>
        <w:t>внутришкольного</w:t>
      </w:r>
      <w:proofErr w:type="spellEnd"/>
      <w:r>
        <w:rPr>
          <w:sz w:val="26"/>
          <w:szCs w:val="26"/>
        </w:rPr>
        <w:t xml:space="preserve"> контроля учитывается:</w:t>
      </w:r>
    </w:p>
    <w:p w:rsidR="00246DEB" w:rsidRDefault="00246DEB" w:rsidP="00246DEB">
      <w:pPr>
        <w:numPr>
          <w:ilvl w:val="0"/>
          <w:numId w:val="13"/>
        </w:numPr>
        <w:tabs>
          <w:tab w:val="left" w:pos="480"/>
        </w:tabs>
        <w:jc w:val="both"/>
        <w:rPr>
          <w:sz w:val="26"/>
          <w:szCs w:val="26"/>
        </w:rPr>
      </w:pPr>
      <w:r>
        <w:rPr>
          <w:sz w:val="26"/>
          <w:szCs w:val="26"/>
        </w:rPr>
        <w:t>выполнение государственного образовательного стандарта общего образования в полном объеме (прохождение материала, проведение практических работ, контрольных работ, экскурсий и др.);</w:t>
      </w:r>
    </w:p>
    <w:p w:rsidR="00246DEB" w:rsidRDefault="00246DEB" w:rsidP="00246DEB">
      <w:pPr>
        <w:numPr>
          <w:ilvl w:val="0"/>
          <w:numId w:val="13"/>
        </w:numPr>
        <w:tabs>
          <w:tab w:val="left" w:pos="480"/>
        </w:tabs>
        <w:jc w:val="both"/>
        <w:rPr>
          <w:sz w:val="26"/>
          <w:szCs w:val="26"/>
        </w:rPr>
      </w:pPr>
      <w:r>
        <w:rPr>
          <w:sz w:val="26"/>
          <w:szCs w:val="26"/>
        </w:rPr>
        <w:t>уровень знаний, умений, навыков обучающихся;</w:t>
      </w:r>
    </w:p>
    <w:p w:rsidR="00246DEB" w:rsidRDefault="00246DEB" w:rsidP="00246DEB">
      <w:pPr>
        <w:numPr>
          <w:ilvl w:val="0"/>
          <w:numId w:val="13"/>
        </w:numPr>
        <w:tabs>
          <w:tab w:val="left" w:pos="4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степень самостоятельности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>;</w:t>
      </w:r>
    </w:p>
    <w:p w:rsidR="00246DEB" w:rsidRDefault="00246DEB" w:rsidP="00246DEB">
      <w:pPr>
        <w:numPr>
          <w:ilvl w:val="0"/>
          <w:numId w:val="13"/>
        </w:numPr>
        <w:tabs>
          <w:tab w:val="left" w:pos="4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владение обучающимися </w:t>
      </w:r>
      <w:proofErr w:type="spellStart"/>
      <w:r>
        <w:rPr>
          <w:sz w:val="26"/>
          <w:szCs w:val="26"/>
        </w:rPr>
        <w:t>общеучебными</w:t>
      </w:r>
      <w:proofErr w:type="spellEnd"/>
      <w:r>
        <w:rPr>
          <w:sz w:val="26"/>
          <w:szCs w:val="26"/>
        </w:rPr>
        <w:t xml:space="preserve"> навыками, интеллектуальными умениями;</w:t>
      </w:r>
    </w:p>
    <w:p w:rsidR="00246DEB" w:rsidRDefault="00246DEB" w:rsidP="00246DEB">
      <w:pPr>
        <w:numPr>
          <w:ilvl w:val="0"/>
          <w:numId w:val="13"/>
        </w:numPr>
        <w:tabs>
          <w:tab w:val="left" w:pos="4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дифференцированный подход к </w:t>
      </w:r>
      <w:proofErr w:type="gramStart"/>
      <w:r>
        <w:rPr>
          <w:sz w:val="26"/>
          <w:szCs w:val="26"/>
        </w:rPr>
        <w:t>обучающимся</w:t>
      </w:r>
      <w:proofErr w:type="gramEnd"/>
      <w:r>
        <w:rPr>
          <w:sz w:val="26"/>
          <w:szCs w:val="26"/>
        </w:rPr>
        <w:t xml:space="preserve"> в процессе обучения;</w:t>
      </w:r>
    </w:p>
    <w:p w:rsidR="00246DEB" w:rsidRDefault="00246DEB" w:rsidP="00246DEB">
      <w:pPr>
        <w:numPr>
          <w:ilvl w:val="0"/>
          <w:numId w:val="13"/>
        </w:numPr>
        <w:tabs>
          <w:tab w:val="left" w:pos="480"/>
        </w:tabs>
        <w:jc w:val="both"/>
        <w:rPr>
          <w:sz w:val="26"/>
          <w:szCs w:val="26"/>
        </w:rPr>
      </w:pPr>
      <w:r>
        <w:rPr>
          <w:sz w:val="26"/>
          <w:szCs w:val="26"/>
        </w:rPr>
        <w:t>совместная деятельность учителя и обучающегося;</w:t>
      </w:r>
    </w:p>
    <w:p w:rsidR="00246DEB" w:rsidRDefault="00246DEB" w:rsidP="00246DEB">
      <w:pPr>
        <w:numPr>
          <w:ilvl w:val="0"/>
          <w:numId w:val="13"/>
        </w:numPr>
        <w:tabs>
          <w:tab w:val="left" w:pos="480"/>
        </w:tabs>
        <w:jc w:val="both"/>
        <w:rPr>
          <w:sz w:val="26"/>
          <w:szCs w:val="26"/>
        </w:rPr>
      </w:pPr>
      <w:r>
        <w:rPr>
          <w:sz w:val="26"/>
          <w:szCs w:val="26"/>
        </w:rPr>
        <w:t>наличие положительного эмоционального микроклимата;</w:t>
      </w:r>
    </w:p>
    <w:p w:rsidR="00246DEB" w:rsidRDefault="00246DEB" w:rsidP="00246DEB">
      <w:pPr>
        <w:numPr>
          <w:ilvl w:val="0"/>
          <w:numId w:val="13"/>
        </w:numPr>
        <w:tabs>
          <w:tab w:val="left" w:pos="480"/>
        </w:tabs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умение отбирать содержимое учебного материала (подбор дополнительной литературы, информации, иллюстраций и другого материала, направленного на </w:t>
      </w:r>
      <w:proofErr w:type="gramEnd"/>
    </w:p>
    <w:p w:rsidR="00246DEB" w:rsidRDefault="00246DEB" w:rsidP="00246DEB">
      <w:pPr>
        <w:numPr>
          <w:ilvl w:val="0"/>
          <w:numId w:val="13"/>
        </w:numPr>
        <w:tabs>
          <w:tab w:val="left" w:pos="480"/>
        </w:tabs>
        <w:jc w:val="both"/>
        <w:rPr>
          <w:sz w:val="26"/>
          <w:szCs w:val="26"/>
        </w:rPr>
      </w:pPr>
      <w:r>
        <w:rPr>
          <w:sz w:val="26"/>
          <w:szCs w:val="26"/>
        </w:rPr>
        <w:t>усвоение учащимися системы знаний);</w:t>
      </w:r>
    </w:p>
    <w:p w:rsidR="00246DEB" w:rsidRDefault="00246DEB" w:rsidP="00246DEB">
      <w:pPr>
        <w:numPr>
          <w:ilvl w:val="0"/>
          <w:numId w:val="13"/>
        </w:numPr>
        <w:tabs>
          <w:tab w:val="left" w:pos="4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способность к анализу педагогических ситуаций, рефлексии, самостоятельному </w:t>
      </w:r>
      <w:proofErr w:type="gramStart"/>
      <w:r>
        <w:rPr>
          <w:sz w:val="26"/>
          <w:szCs w:val="26"/>
        </w:rPr>
        <w:t>контролю за</w:t>
      </w:r>
      <w:proofErr w:type="gramEnd"/>
      <w:r>
        <w:rPr>
          <w:sz w:val="26"/>
          <w:szCs w:val="26"/>
        </w:rPr>
        <w:t xml:space="preserve"> результатами педагогической деятельности;</w:t>
      </w:r>
    </w:p>
    <w:p w:rsidR="00246DEB" w:rsidRDefault="00246DEB" w:rsidP="00246DEB">
      <w:pPr>
        <w:numPr>
          <w:ilvl w:val="0"/>
          <w:numId w:val="13"/>
        </w:numPr>
        <w:tabs>
          <w:tab w:val="left" w:pos="480"/>
        </w:tabs>
        <w:jc w:val="both"/>
        <w:rPr>
          <w:sz w:val="26"/>
          <w:szCs w:val="26"/>
        </w:rPr>
      </w:pPr>
      <w:r>
        <w:rPr>
          <w:sz w:val="26"/>
          <w:szCs w:val="26"/>
        </w:rPr>
        <w:t>умение корректировать свою деятельность;</w:t>
      </w:r>
    </w:p>
    <w:p w:rsidR="00246DEB" w:rsidRDefault="00246DEB" w:rsidP="00246DEB">
      <w:pPr>
        <w:numPr>
          <w:ilvl w:val="0"/>
          <w:numId w:val="13"/>
        </w:numPr>
        <w:tabs>
          <w:tab w:val="left" w:pos="480"/>
        </w:tabs>
        <w:jc w:val="both"/>
        <w:rPr>
          <w:sz w:val="26"/>
          <w:szCs w:val="26"/>
        </w:rPr>
      </w:pPr>
      <w:r>
        <w:rPr>
          <w:sz w:val="26"/>
          <w:szCs w:val="26"/>
        </w:rPr>
        <w:t>умение обобщать, систематизировать свой опыт.</w:t>
      </w:r>
    </w:p>
    <w:p w:rsidR="00246DEB" w:rsidRDefault="00246DEB" w:rsidP="00246DEB">
      <w:pPr>
        <w:jc w:val="both"/>
        <w:rPr>
          <w:i/>
          <w:iCs/>
          <w:sz w:val="26"/>
          <w:szCs w:val="26"/>
          <w:u w:val="single"/>
        </w:rPr>
      </w:pPr>
      <w:r>
        <w:rPr>
          <w:i/>
          <w:iCs/>
          <w:sz w:val="26"/>
          <w:szCs w:val="26"/>
          <w:u w:val="single"/>
        </w:rPr>
        <w:t>4.3. Виды контроля:</w:t>
      </w:r>
    </w:p>
    <w:p w:rsidR="00246DEB" w:rsidRDefault="00246DEB" w:rsidP="00246DEB">
      <w:pPr>
        <w:numPr>
          <w:ilvl w:val="0"/>
          <w:numId w:val="16"/>
        </w:numPr>
        <w:tabs>
          <w:tab w:val="left" w:pos="480"/>
        </w:tabs>
        <w:jc w:val="both"/>
        <w:rPr>
          <w:sz w:val="26"/>
          <w:szCs w:val="26"/>
        </w:rPr>
      </w:pPr>
      <w:r>
        <w:rPr>
          <w:sz w:val="26"/>
          <w:szCs w:val="26"/>
        </w:rPr>
        <w:t>тематический: классно-обобщающий, тематически-обобщающий, предметно-обобщающий, предметный, персональный;</w:t>
      </w:r>
    </w:p>
    <w:p w:rsidR="00246DEB" w:rsidRDefault="00246DEB" w:rsidP="00246DEB">
      <w:pPr>
        <w:numPr>
          <w:ilvl w:val="0"/>
          <w:numId w:val="16"/>
        </w:numPr>
        <w:tabs>
          <w:tab w:val="left" w:pos="480"/>
        </w:tabs>
        <w:jc w:val="both"/>
        <w:rPr>
          <w:sz w:val="26"/>
          <w:szCs w:val="26"/>
        </w:rPr>
      </w:pPr>
      <w:r>
        <w:rPr>
          <w:sz w:val="26"/>
          <w:szCs w:val="26"/>
        </w:rPr>
        <w:t>фронтальный: классно-обобщающий, предметно-обобщающий, персональный;</w:t>
      </w:r>
    </w:p>
    <w:p w:rsidR="00246DEB" w:rsidRDefault="00246DEB" w:rsidP="00246DEB">
      <w:pPr>
        <w:jc w:val="both"/>
        <w:rPr>
          <w:i/>
          <w:iCs/>
          <w:sz w:val="26"/>
          <w:szCs w:val="26"/>
          <w:u w:val="single"/>
        </w:rPr>
      </w:pPr>
      <w:r>
        <w:rPr>
          <w:sz w:val="26"/>
          <w:szCs w:val="26"/>
        </w:rPr>
        <w:t>4.4</w:t>
      </w:r>
      <w:r>
        <w:rPr>
          <w:i/>
          <w:iCs/>
          <w:sz w:val="26"/>
          <w:szCs w:val="26"/>
          <w:u w:val="single"/>
        </w:rPr>
        <w:t xml:space="preserve"> Виды </w:t>
      </w:r>
      <w:proofErr w:type="spellStart"/>
      <w:r>
        <w:rPr>
          <w:i/>
          <w:iCs/>
          <w:sz w:val="26"/>
          <w:szCs w:val="26"/>
          <w:u w:val="single"/>
        </w:rPr>
        <w:t>внутришкольного</w:t>
      </w:r>
      <w:proofErr w:type="spellEnd"/>
      <w:r>
        <w:rPr>
          <w:i/>
          <w:iCs/>
          <w:sz w:val="26"/>
          <w:szCs w:val="26"/>
          <w:u w:val="single"/>
        </w:rPr>
        <w:t xml:space="preserve"> контроля по периодичности контроля:</w:t>
      </w:r>
    </w:p>
    <w:p w:rsidR="00246DEB" w:rsidRDefault="00246DEB" w:rsidP="00246DEB">
      <w:pPr>
        <w:numPr>
          <w:ilvl w:val="0"/>
          <w:numId w:val="17"/>
        </w:numPr>
        <w:tabs>
          <w:tab w:val="left" w:pos="480"/>
        </w:tabs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входной (в начале учебного года за курс предыдущего);</w:t>
      </w:r>
      <w:proofErr w:type="gramEnd"/>
    </w:p>
    <w:p w:rsidR="00246DEB" w:rsidRDefault="00246DEB" w:rsidP="00246DEB">
      <w:pPr>
        <w:numPr>
          <w:ilvl w:val="0"/>
          <w:numId w:val="17"/>
        </w:numPr>
        <w:tabs>
          <w:tab w:val="left" w:pos="480"/>
        </w:tabs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предварительный</w:t>
      </w:r>
      <w:proofErr w:type="gramEnd"/>
      <w:r>
        <w:rPr>
          <w:sz w:val="26"/>
          <w:szCs w:val="26"/>
        </w:rPr>
        <w:t xml:space="preserve"> (предварительное знакомство, перед проведением итоговых контрольных работ, перед экзаменами в выпускных классах, проверка готовности к новому учебному году);</w:t>
      </w:r>
    </w:p>
    <w:p w:rsidR="00246DEB" w:rsidRDefault="00246DEB" w:rsidP="00246DEB">
      <w:pPr>
        <w:numPr>
          <w:ilvl w:val="0"/>
          <w:numId w:val="17"/>
        </w:numPr>
        <w:tabs>
          <w:tab w:val="left" w:pos="480"/>
        </w:tabs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текущий</w:t>
      </w:r>
      <w:proofErr w:type="gramEnd"/>
      <w:r>
        <w:rPr>
          <w:sz w:val="26"/>
          <w:szCs w:val="26"/>
        </w:rPr>
        <w:t xml:space="preserve"> (непосредственное наблюдение за учебно-воспитательным процессом, после изучения темы, результаты успеваемости за четверть, полугодие);</w:t>
      </w:r>
    </w:p>
    <w:p w:rsidR="00246DEB" w:rsidRDefault="00246DEB" w:rsidP="00246DEB">
      <w:pPr>
        <w:numPr>
          <w:ilvl w:val="0"/>
          <w:numId w:val="17"/>
        </w:numPr>
        <w:tabs>
          <w:tab w:val="left" w:pos="480"/>
        </w:tabs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промежуточный (результаты успеваемости на конец учебного года);</w:t>
      </w:r>
      <w:proofErr w:type="gramEnd"/>
    </w:p>
    <w:p w:rsidR="00246DEB" w:rsidRDefault="00246DEB" w:rsidP="00246DEB">
      <w:pPr>
        <w:numPr>
          <w:ilvl w:val="0"/>
          <w:numId w:val="17"/>
        </w:numPr>
        <w:tabs>
          <w:tab w:val="left" w:pos="480"/>
        </w:tabs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итоговый (изучение результатов работы школы за учебный год, итоговая аттестация выпускников 9, 11 классов).</w:t>
      </w:r>
      <w:proofErr w:type="gramEnd"/>
    </w:p>
    <w:p w:rsidR="00246DEB" w:rsidRDefault="00246DEB" w:rsidP="00246DEB">
      <w:pPr>
        <w:jc w:val="both"/>
        <w:rPr>
          <w:i/>
          <w:iCs/>
          <w:sz w:val="26"/>
          <w:szCs w:val="26"/>
          <w:u w:val="single"/>
        </w:rPr>
      </w:pPr>
      <w:r>
        <w:rPr>
          <w:i/>
          <w:iCs/>
          <w:sz w:val="26"/>
          <w:szCs w:val="26"/>
          <w:u w:val="single"/>
        </w:rPr>
        <w:t xml:space="preserve">4.5 Методы </w:t>
      </w:r>
      <w:proofErr w:type="gramStart"/>
      <w:r>
        <w:rPr>
          <w:i/>
          <w:iCs/>
          <w:sz w:val="26"/>
          <w:szCs w:val="26"/>
          <w:u w:val="single"/>
        </w:rPr>
        <w:t>контроля за</w:t>
      </w:r>
      <w:proofErr w:type="gramEnd"/>
      <w:r>
        <w:rPr>
          <w:i/>
          <w:iCs/>
          <w:sz w:val="26"/>
          <w:szCs w:val="26"/>
          <w:u w:val="single"/>
        </w:rPr>
        <w:t xml:space="preserve"> деятельностью учителя:</w:t>
      </w:r>
    </w:p>
    <w:p w:rsidR="00246DEB" w:rsidRDefault="00246DEB" w:rsidP="00246DEB">
      <w:pPr>
        <w:numPr>
          <w:ilvl w:val="1"/>
          <w:numId w:val="5"/>
        </w:numPr>
        <w:ind w:hanging="180"/>
        <w:jc w:val="both"/>
        <w:rPr>
          <w:sz w:val="26"/>
          <w:szCs w:val="26"/>
        </w:rPr>
      </w:pPr>
      <w:r>
        <w:rPr>
          <w:sz w:val="26"/>
          <w:szCs w:val="26"/>
        </w:rPr>
        <w:t>анкетирование;</w:t>
      </w:r>
    </w:p>
    <w:p w:rsidR="00246DEB" w:rsidRDefault="00246DEB" w:rsidP="00246DEB">
      <w:pPr>
        <w:numPr>
          <w:ilvl w:val="1"/>
          <w:numId w:val="5"/>
        </w:numPr>
        <w:ind w:hanging="180"/>
        <w:jc w:val="both"/>
        <w:rPr>
          <w:sz w:val="26"/>
          <w:szCs w:val="26"/>
        </w:rPr>
      </w:pPr>
      <w:r>
        <w:rPr>
          <w:sz w:val="26"/>
          <w:szCs w:val="26"/>
        </w:rPr>
        <w:t>социальный опрос;</w:t>
      </w:r>
    </w:p>
    <w:p w:rsidR="00246DEB" w:rsidRDefault="00246DEB" w:rsidP="00246DEB">
      <w:pPr>
        <w:numPr>
          <w:ilvl w:val="1"/>
          <w:numId w:val="5"/>
        </w:numPr>
        <w:ind w:hanging="180"/>
        <w:jc w:val="both"/>
        <w:rPr>
          <w:sz w:val="26"/>
          <w:szCs w:val="26"/>
        </w:rPr>
      </w:pPr>
      <w:r>
        <w:rPr>
          <w:sz w:val="26"/>
          <w:szCs w:val="26"/>
        </w:rPr>
        <w:t>собеседование</w:t>
      </w:r>
    </w:p>
    <w:p w:rsidR="00246DEB" w:rsidRDefault="00246DEB" w:rsidP="00246DEB">
      <w:pPr>
        <w:numPr>
          <w:ilvl w:val="1"/>
          <w:numId w:val="5"/>
        </w:numPr>
        <w:ind w:hanging="180"/>
        <w:jc w:val="both"/>
        <w:rPr>
          <w:sz w:val="26"/>
          <w:szCs w:val="26"/>
        </w:rPr>
      </w:pPr>
      <w:r>
        <w:rPr>
          <w:sz w:val="26"/>
          <w:szCs w:val="26"/>
        </w:rPr>
        <w:t>наблюдение;</w:t>
      </w:r>
    </w:p>
    <w:p w:rsidR="00246DEB" w:rsidRDefault="00246DEB" w:rsidP="00246DEB">
      <w:pPr>
        <w:numPr>
          <w:ilvl w:val="1"/>
          <w:numId w:val="5"/>
        </w:numPr>
        <w:ind w:hanging="180"/>
        <w:jc w:val="both"/>
        <w:rPr>
          <w:sz w:val="26"/>
          <w:szCs w:val="26"/>
        </w:rPr>
      </w:pPr>
      <w:r>
        <w:rPr>
          <w:sz w:val="26"/>
          <w:szCs w:val="26"/>
        </w:rPr>
        <w:t>изучение документации;</w:t>
      </w:r>
    </w:p>
    <w:p w:rsidR="00246DEB" w:rsidRDefault="00246DEB" w:rsidP="00246DEB">
      <w:pPr>
        <w:numPr>
          <w:ilvl w:val="1"/>
          <w:numId w:val="5"/>
        </w:numPr>
        <w:ind w:hanging="180"/>
        <w:jc w:val="both"/>
        <w:rPr>
          <w:sz w:val="26"/>
          <w:szCs w:val="26"/>
        </w:rPr>
      </w:pPr>
      <w:r>
        <w:rPr>
          <w:sz w:val="26"/>
          <w:szCs w:val="26"/>
        </w:rPr>
        <w:t>посещение уроков (заместителю директора</w:t>
      </w:r>
      <w:r w:rsidR="00F056C0">
        <w:rPr>
          <w:sz w:val="26"/>
          <w:szCs w:val="26"/>
        </w:rPr>
        <w:t xml:space="preserve"> </w:t>
      </w:r>
      <w:r w:rsidR="002F7989">
        <w:rPr>
          <w:sz w:val="26"/>
          <w:szCs w:val="26"/>
        </w:rPr>
        <w:t>У</w:t>
      </w:r>
      <w:r w:rsidR="00F056C0">
        <w:rPr>
          <w:sz w:val="26"/>
          <w:szCs w:val="26"/>
        </w:rPr>
        <w:t>ВР</w:t>
      </w:r>
      <w:r>
        <w:rPr>
          <w:sz w:val="26"/>
          <w:szCs w:val="26"/>
        </w:rPr>
        <w:t xml:space="preserve"> рекомендуется посещать не менее 3 уроков в неделю</w:t>
      </w:r>
      <w:r w:rsidR="00F056C0">
        <w:rPr>
          <w:sz w:val="26"/>
          <w:szCs w:val="26"/>
        </w:rPr>
        <w:t xml:space="preserve">, </w:t>
      </w:r>
      <w:r w:rsidR="002F7989">
        <w:rPr>
          <w:sz w:val="26"/>
          <w:szCs w:val="26"/>
        </w:rPr>
        <w:t xml:space="preserve">заместитель директора ВР не менее 3 уроков или </w:t>
      </w:r>
      <w:proofErr w:type="spellStart"/>
      <w:r w:rsidR="002F7989">
        <w:rPr>
          <w:sz w:val="26"/>
          <w:szCs w:val="26"/>
        </w:rPr>
        <w:t>кл</w:t>
      </w:r>
      <w:proofErr w:type="gramStart"/>
      <w:r w:rsidR="002F7989">
        <w:rPr>
          <w:sz w:val="26"/>
          <w:szCs w:val="26"/>
        </w:rPr>
        <w:t>.ч</w:t>
      </w:r>
      <w:proofErr w:type="gramEnd"/>
      <w:r w:rsidR="002F7989">
        <w:rPr>
          <w:sz w:val="26"/>
          <w:szCs w:val="26"/>
        </w:rPr>
        <w:t>асов</w:t>
      </w:r>
      <w:proofErr w:type="spellEnd"/>
      <w:r w:rsidR="002F7989">
        <w:rPr>
          <w:sz w:val="26"/>
          <w:szCs w:val="26"/>
        </w:rPr>
        <w:t xml:space="preserve"> и мероприятий, заместитель  НМР 1 урок в неделю, заместитель директора по направлению ИКТ не более 25-30 уроков в год. В итоге за год у одного педагога по </w:t>
      </w:r>
      <w:proofErr w:type="spellStart"/>
      <w:r w:rsidR="002F7989">
        <w:rPr>
          <w:sz w:val="26"/>
          <w:szCs w:val="26"/>
        </w:rPr>
        <w:t>внутришкольному</w:t>
      </w:r>
      <w:proofErr w:type="spellEnd"/>
      <w:r w:rsidR="002F7989">
        <w:rPr>
          <w:sz w:val="26"/>
          <w:szCs w:val="26"/>
        </w:rPr>
        <w:t xml:space="preserve"> контролю  посещение администрации не должно превышать 5 уроков в год.</w:t>
      </w:r>
    </w:p>
    <w:p w:rsidR="00246DEB" w:rsidRDefault="00246DEB" w:rsidP="00246DEB">
      <w:pPr>
        <w:numPr>
          <w:ilvl w:val="1"/>
          <w:numId w:val="5"/>
        </w:numPr>
        <w:ind w:hanging="1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анализ самоанализа уроков;</w:t>
      </w:r>
    </w:p>
    <w:p w:rsidR="00246DEB" w:rsidRDefault="00246DEB" w:rsidP="00246DEB">
      <w:pPr>
        <w:numPr>
          <w:ilvl w:val="1"/>
          <w:numId w:val="5"/>
        </w:numPr>
        <w:ind w:hanging="1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беседа о деятельности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>;</w:t>
      </w:r>
    </w:p>
    <w:p w:rsidR="00246DEB" w:rsidRDefault="00246DEB" w:rsidP="00246DEB">
      <w:pPr>
        <w:numPr>
          <w:ilvl w:val="1"/>
          <w:numId w:val="5"/>
        </w:numPr>
        <w:ind w:hanging="1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результаты учебной деятельности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>.</w:t>
      </w:r>
    </w:p>
    <w:p w:rsidR="00246DEB" w:rsidRDefault="00246DEB" w:rsidP="00246DEB">
      <w:pPr>
        <w:jc w:val="both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>4.6. Методы контроля над результатами учебной деятельности:</w:t>
      </w:r>
    </w:p>
    <w:p w:rsidR="00246DEB" w:rsidRDefault="00246DEB" w:rsidP="00246DEB">
      <w:pPr>
        <w:numPr>
          <w:ilvl w:val="0"/>
          <w:numId w:val="8"/>
        </w:numPr>
        <w:tabs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>наблюдение;</w:t>
      </w:r>
    </w:p>
    <w:p w:rsidR="00246DEB" w:rsidRDefault="00246DEB" w:rsidP="00246DEB">
      <w:pPr>
        <w:numPr>
          <w:ilvl w:val="0"/>
          <w:numId w:val="8"/>
        </w:numPr>
        <w:tabs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устная проверка знаний;</w:t>
      </w:r>
    </w:p>
    <w:p w:rsidR="00246DEB" w:rsidRDefault="00246DEB" w:rsidP="00246DEB">
      <w:pPr>
        <w:numPr>
          <w:ilvl w:val="0"/>
          <w:numId w:val="8"/>
        </w:numPr>
        <w:tabs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письменная проверка знаний (контрольная работа);</w:t>
      </w:r>
    </w:p>
    <w:p w:rsidR="00246DEB" w:rsidRDefault="00246DEB" w:rsidP="00246DEB">
      <w:pPr>
        <w:numPr>
          <w:ilvl w:val="0"/>
          <w:numId w:val="8"/>
        </w:numPr>
        <w:tabs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>комбинированная проверка;</w:t>
      </w:r>
    </w:p>
    <w:p w:rsidR="00246DEB" w:rsidRDefault="00246DEB" w:rsidP="00246DEB">
      <w:pPr>
        <w:numPr>
          <w:ilvl w:val="0"/>
          <w:numId w:val="8"/>
        </w:numPr>
        <w:tabs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>беседа, анкетирование, тестирование, собеседование;</w:t>
      </w:r>
    </w:p>
    <w:p w:rsidR="00246DEB" w:rsidRDefault="00246DEB" w:rsidP="00246DEB">
      <w:pPr>
        <w:numPr>
          <w:ilvl w:val="0"/>
          <w:numId w:val="8"/>
        </w:numPr>
        <w:tabs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>зачет, сдача реферата, проектная деятельность;</w:t>
      </w:r>
    </w:p>
    <w:p w:rsidR="00246DEB" w:rsidRDefault="00246DEB" w:rsidP="00246DEB">
      <w:pPr>
        <w:numPr>
          <w:ilvl w:val="0"/>
          <w:numId w:val="8"/>
        </w:numPr>
        <w:tabs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проверка документации.</w:t>
      </w:r>
    </w:p>
    <w:p w:rsidR="00246DEB" w:rsidRDefault="00246DEB" w:rsidP="00246DEB">
      <w:pPr>
        <w:tabs>
          <w:tab w:val="left" w:pos="360"/>
        </w:tabs>
        <w:jc w:val="both"/>
        <w:rPr>
          <w:sz w:val="26"/>
          <w:szCs w:val="26"/>
        </w:rPr>
      </w:pPr>
    </w:p>
    <w:p w:rsidR="00246DEB" w:rsidRPr="00246DEB" w:rsidRDefault="00246DEB" w:rsidP="00246DEB">
      <w:pPr>
        <w:numPr>
          <w:ilvl w:val="3"/>
          <w:numId w:val="18"/>
        </w:numPr>
        <w:jc w:val="center"/>
        <w:rPr>
          <w:b/>
          <w:sz w:val="26"/>
          <w:szCs w:val="26"/>
        </w:rPr>
      </w:pPr>
      <w:r w:rsidRPr="00246DEB">
        <w:rPr>
          <w:b/>
          <w:sz w:val="26"/>
          <w:szCs w:val="26"/>
        </w:rPr>
        <w:t>Порядок организации, осуществления и подведения итогов</w:t>
      </w:r>
    </w:p>
    <w:p w:rsidR="00246DEB" w:rsidRPr="00246DEB" w:rsidRDefault="00246DEB" w:rsidP="00246DEB">
      <w:pPr>
        <w:jc w:val="center"/>
        <w:rPr>
          <w:b/>
          <w:sz w:val="26"/>
          <w:szCs w:val="26"/>
        </w:rPr>
      </w:pPr>
      <w:r w:rsidRPr="00246DEB">
        <w:rPr>
          <w:b/>
          <w:sz w:val="26"/>
          <w:szCs w:val="26"/>
        </w:rPr>
        <w:t xml:space="preserve"> </w:t>
      </w:r>
      <w:proofErr w:type="spellStart"/>
      <w:r w:rsidRPr="00246DEB">
        <w:rPr>
          <w:b/>
          <w:sz w:val="26"/>
          <w:szCs w:val="26"/>
        </w:rPr>
        <w:t>внутришкольного</w:t>
      </w:r>
      <w:proofErr w:type="spellEnd"/>
      <w:r w:rsidRPr="00246DEB">
        <w:rPr>
          <w:b/>
          <w:sz w:val="26"/>
          <w:szCs w:val="26"/>
        </w:rPr>
        <w:t xml:space="preserve"> контроля</w:t>
      </w:r>
    </w:p>
    <w:p w:rsidR="00246DEB" w:rsidRDefault="00246DEB" w:rsidP="00246DEB">
      <w:pPr>
        <w:jc w:val="center"/>
        <w:rPr>
          <w:sz w:val="26"/>
          <w:szCs w:val="26"/>
        </w:rPr>
      </w:pPr>
    </w:p>
    <w:p w:rsidR="00246DEB" w:rsidRDefault="00246DEB" w:rsidP="00246D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proofErr w:type="spellStart"/>
      <w:r>
        <w:rPr>
          <w:sz w:val="26"/>
          <w:szCs w:val="26"/>
        </w:rPr>
        <w:t>Внутришкольный</w:t>
      </w:r>
      <w:proofErr w:type="spellEnd"/>
      <w:r>
        <w:rPr>
          <w:sz w:val="26"/>
          <w:szCs w:val="26"/>
        </w:rPr>
        <w:t xml:space="preserve"> контроль может осуществляться в виде плановых или оперативных проверок, мониторинга, проведения административных работ.</w:t>
      </w:r>
    </w:p>
    <w:p w:rsidR="00246DEB" w:rsidRDefault="00246DEB" w:rsidP="00246D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spellStart"/>
      <w:r>
        <w:rPr>
          <w:sz w:val="26"/>
          <w:szCs w:val="26"/>
        </w:rPr>
        <w:t>Внутришкольный</w:t>
      </w:r>
      <w:proofErr w:type="spellEnd"/>
      <w:r>
        <w:rPr>
          <w:sz w:val="26"/>
          <w:szCs w:val="26"/>
        </w:rPr>
        <w:t xml:space="preserve"> контроль в виде плановых проверок осуществляется в соответствии с утвержденным планом </w:t>
      </w:r>
      <w:proofErr w:type="spellStart"/>
      <w:r>
        <w:rPr>
          <w:sz w:val="26"/>
          <w:szCs w:val="26"/>
        </w:rPr>
        <w:t>внутришкольного</w:t>
      </w:r>
      <w:proofErr w:type="spellEnd"/>
      <w:r>
        <w:rPr>
          <w:sz w:val="26"/>
          <w:szCs w:val="26"/>
        </w:rPr>
        <w:t xml:space="preserve"> контроля. Он доводится до членов педагогического коллектива в начале учебного года на совещании при директоре, педагогическом совете.</w:t>
      </w:r>
    </w:p>
    <w:p w:rsidR="00246DEB" w:rsidRDefault="00246DEB" w:rsidP="00246D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spellStart"/>
      <w:r>
        <w:rPr>
          <w:sz w:val="26"/>
          <w:szCs w:val="26"/>
        </w:rPr>
        <w:t>Внутришкольный</w:t>
      </w:r>
      <w:proofErr w:type="spellEnd"/>
      <w:r>
        <w:rPr>
          <w:sz w:val="26"/>
          <w:szCs w:val="26"/>
        </w:rPr>
        <w:t xml:space="preserve"> контроль в виде оперативных проверок осуществляется в целях установления фактов и проверки сведений о нарушениях, указанных в обращениях обучающихся и их родителей, организаций, урегулирования конфликтных ситуаций в отношениях между участниками образовательного процесса.</w:t>
      </w:r>
    </w:p>
    <w:p w:rsidR="00246DEB" w:rsidRDefault="00246DEB" w:rsidP="00246D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spellStart"/>
      <w:r>
        <w:rPr>
          <w:sz w:val="26"/>
          <w:szCs w:val="26"/>
        </w:rPr>
        <w:t>Внутришкольный</w:t>
      </w:r>
      <w:proofErr w:type="spellEnd"/>
      <w:r>
        <w:rPr>
          <w:sz w:val="26"/>
          <w:szCs w:val="26"/>
        </w:rPr>
        <w:t xml:space="preserve"> контроль в виде мониторинга предусматривает сбор, системный учет,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образования.</w:t>
      </w:r>
    </w:p>
    <w:p w:rsidR="00246DEB" w:rsidRDefault="00246DEB" w:rsidP="00246D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spellStart"/>
      <w:r>
        <w:rPr>
          <w:sz w:val="26"/>
          <w:szCs w:val="26"/>
        </w:rPr>
        <w:t>Внутришкольный</w:t>
      </w:r>
      <w:proofErr w:type="spellEnd"/>
      <w:r>
        <w:rPr>
          <w:sz w:val="26"/>
          <w:szCs w:val="26"/>
        </w:rPr>
        <w:t xml:space="preserve"> контроль в виде административной контрольной работы осуществляется директором школы или его заместителями по учебно-воспитательной работе с целью проверки успешности обучения в рамках текущего контроля успеваемости и промежуточной аттестации обучающихся. </w:t>
      </w:r>
    </w:p>
    <w:p w:rsidR="00246DEB" w:rsidRDefault="00246DEB" w:rsidP="00246D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>
        <w:rPr>
          <w:sz w:val="26"/>
          <w:szCs w:val="26"/>
        </w:rPr>
        <w:t>В связи с внедрением в практику тестовых форм проверки уровня содержания и качества подготовки учащихся по предметам, применять в процессе преподавания, наряду с традиционными формами проверки знаний учащихся тестовые формы контроля, используя разнообразные виды заданий (с выбором ответа, с кратким ответам, на соотнесение объектов) и нетрадиционные формулировки заданий.</w:t>
      </w:r>
      <w:proofErr w:type="gramEnd"/>
    </w:p>
    <w:p w:rsidR="00F056C0" w:rsidRDefault="00246DEB" w:rsidP="00246DEB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Проводить анализ выполнения контрольных работ с учетом региональных </w:t>
      </w:r>
      <w:proofErr w:type="spellStart"/>
      <w:r>
        <w:rPr>
          <w:sz w:val="26"/>
          <w:szCs w:val="26"/>
        </w:rPr>
        <w:t>критериальных</w:t>
      </w:r>
      <w:proofErr w:type="spellEnd"/>
      <w:r>
        <w:rPr>
          <w:sz w:val="26"/>
          <w:szCs w:val="26"/>
        </w:rPr>
        <w:t xml:space="preserve">  значений показателей деятельности общеобразовательных   учреждений на предмет соответствия содержания и качества подготовки обучающихся и выпускников требованиям федеральных государственных образовательных стандартов, утвержденных приказом Службы по контролю и надзору в сфере образования </w:t>
      </w:r>
      <w:proofErr w:type="gramStart"/>
      <w:r w:rsidR="00F056C0">
        <w:rPr>
          <w:sz w:val="26"/>
          <w:szCs w:val="26"/>
        </w:rPr>
        <w:t>МО РД</w:t>
      </w:r>
      <w:proofErr w:type="gramEnd"/>
    </w:p>
    <w:p w:rsidR="00246DEB" w:rsidRDefault="00246DEB" w:rsidP="00246DEB">
      <w:pPr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5.2. Основания для осуществления </w:t>
      </w:r>
      <w:proofErr w:type="spellStart"/>
      <w:r>
        <w:rPr>
          <w:i/>
          <w:iCs/>
          <w:sz w:val="26"/>
          <w:szCs w:val="26"/>
        </w:rPr>
        <w:t>внутришкольного</w:t>
      </w:r>
      <w:proofErr w:type="spellEnd"/>
      <w:r>
        <w:rPr>
          <w:i/>
          <w:iCs/>
          <w:sz w:val="26"/>
          <w:szCs w:val="26"/>
        </w:rPr>
        <w:t xml:space="preserve"> контроля:</w:t>
      </w:r>
    </w:p>
    <w:p w:rsidR="00246DEB" w:rsidRDefault="00246DEB" w:rsidP="00246DEB">
      <w:pPr>
        <w:numPr>
          <w:ilvl w:val="0"/>
          <w:numId w:val="19"/>
        </w:numPr>
        <w:tabs>
          <w:tab w:val="left" w:pos="480"/>
        </w:tabs>
        <w:jc w:val="both"/>
        <w:rPr>
          <w:sz w:val="26"/>
          <w:szCs w:val="26"/>
        </w:rPr>
      </w:pPr>
      <w:r>
        <w:rPr>
          <w:sz w:val="26"/>
          <w:szCs w:val="26"/>
        </w:rPr>
        <w:t>заявление педагогического работника на аттестацию;</w:t>
      </w:r>
    </w:p>
    <w:p w:rsidR="00246DEB" w:rsidRDefault="00246DEB" w:rsidP="00246DEB">
      <w:pPr>
        <w:numPr>
          <w:ilvl w:val="0"/>
          <w:numId w:val="19"/>
        </w:numPr>
        <w:tabs>
          <w:tab w:val="left" w:pos="4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план </w:t>
      </w:r>
      <w:proofErr w:type="spellStart"/>
      <w:r>
        <w:rPr>
          <w:sz w:val="26"/>
          <w:szCs w:val="26"/>
        </w:rPr>
        <w:t>внутришкольного</w:t>
      </w:r>
      <w:proofErr w:type="spellEnd"/>
      <w:r>
        <w:rPr>
          <w:sz w:val="26"/>
          <w:szCs w:val="26"/>
        </w:rPr>
        <w:t xml:space="preserve"> контроля, утвержденный директором ОУ;</w:t>
      </w:r>
    </w:p>
    <w:p w:rsidR="00246DEB" w:rsidRDefault="00246DEB" w:rsidP="00246DEB">
      <w:pPr>
        <w:numPr>
          <w:ilvl w:val="0"/>
          <w:numId w:val="19"/>
        </w:numPr>
        <w:tabs>
          <w:tab w:val="left" w:pos="480"/>
        </w:tabs>
        <w:jc w:val="both"/>
        <w:rPr>
          <w:sz w:val="26"/>
          <w:szCs w:val="26"/>
        </w:rPr>
      </w:pPr>
      <w:r>
        <w:rPr>
          <w:sz w:val="26"/>
          <w:szCs w:val="26"/>
        </w:rPr>
        <w:t>обращение физических и юридических лиц по поводу нарушений в области образования.</w:t>
      </w:r>
    </w:p>
    <w:p w:rsidR="00246DEB" w:rsidRDefault="00246DEB" w:rsidP="00246DEB">
      <w:pPr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5.3. Правила осуществления </w:t>
      </w:r>
      <w:proofErr w:type="spellStart"/>
      <w:r>
        <w:rPr>
          <w:i/>
          <w:iCs/>
          <w:sz w:val="26"/>
          <w:szCs w:val="26"/>
        </w:rPr>
        <w:t>внутришкольного</w:t>
      </w:r>
      <w:proofErr w:type="spellEnd"/>
      <w:r>
        <w:rPr>
          <w:i/>
          <w:iCs/>
          <w:sz w:val="26"/>
          <w:szCs w:val="26"/>
        </w:rPr>
        <w:t xml:space="preserve"> контроля:</w:t>
      </w:r>
    </w:p>
    <w:p w:rsidR="00246DEB" w:rsidRDefault="00246DEB" w:rsidP="00246DEB">
      <w:pPr>
        <w:numPr>
          <w:ilvl w:val="0"/>
          <w:numId w:val="20"/>
        </w:numPr>
        <w:tabs>
          <w:tab w:val="left" w:pos="480"/>
        </w:tabs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внутришкольный</w:t>
      </w:r>
      <w:proofErr w:type="spellEnd"/>
      <w:r>
        <w:rPr>
          <w:sz w:val="26"/>
          <w:szCs w:val="26"/>
        </w:rPr>
        <w:t xml:space="preserve"> контроль осуществляет директор </w:t>
      </w:r>
      <w:proofErr w:type="gramStart"/>
      <w:r>
        <w:rPr>
          <w:sz w:val="26"/>
          <w:szCs w:val="26"/>
        </w:rPr>
        <w:t>общеобразовательного</w:t>
      </w:r>
      <w:proofErr w:type="gramEnd"/>
      <w:r>
        <w:rPr>
          <w:sz w:val="26"/>
          <w:szCs w:val="26"/>
        </w:rPr>
        <w:t xml:space="preserve"> </w:t>
      </w:r>
      <w:r w:rsidR="00F056C0">
        <w:rPr>
          <w:sz w:val="26"/>
          <w:szCs w:val="26"/>
        </w:rPr>
        <w:t>или по его поручению заместитель</w:t>
      </w:r>
      <w:r>
        <w:rPr>
          <w:sz w:val="26"/>
          <w:szCs w:val="26"/>
        </w:rPr>
        <w:t xml:space="preserve"> по учебно-воспитательной работе, </w:t>
      </w:r>
      <w:r w:rsidR="00F056C0">
        <w:rPr>
          <w:sz w:val="26"/>
          <w:szCs w:val="26"/>
        </w:rPr>
        <w:t xml:space="preserve">заместитель ВР, заместитель НМР, заместитель ИКТ, </w:t>
      </w:r>
      <w:r>
        <w:rPr>
          <w:sz w:val="26"/>
          <w:szCs w:val="26"/>
        </w:rPr>
        <w:t>руководители методических объединений;</w:t>
      </w:r>
    </w:p>
    <w:p w:rsidR="00246DEB" w:rsidRDefault="00246DEB" w:rsidP="00246DEB">
      <w:pPr>
        <w:numPr>
          <w:ilvl w:val="0"/>
          <w:numId w:val="20"/>
        </w:numPr>
        <w:tabs>
          <w:tab w:val="left" w:pos="4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качестве экспертов к участию во </w:t>
      </w:r>
      <w:proofErr w:type="spellStart"/>
      <w:r>
        <w:rPr>
          <w:sz w:val="26"/>
          <w:szCs w:val="26"/>
        </w:rPr>
        <w:t>внутришкольном</w:t>
      </w:r>
      <w:proofErr w:type="spellEnd"/>
      <w:r>
        <w:rPr>
          <w:sz w:val="26"/>
          <w:szCs w:val="26"/>
        </w:rPr>
        <w:t xml:space="preserve"> контроле могут привлекаться сторонние (компетентные) организации и отдельные специалисты;</w:t>
      </w:r>
    </w:p>
    <w:p w:rsidR="00246DEB" w:rsidRDefault="00246DEB" w:rsidP="00246DEB">
      <w:pPr>
        <w:numPr>
          <w:ilvl w:val="0"/>
          <w:numId w:val="20"/>
        </w:numPr>
        <w:tabs>
          <w:tab w:val="left" w:pos="480"/>
        </w:tabs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внутришкольный</w:t>
      </w:r>
      <w:proofErr w:type="spellEnd"/>
      <w:r>
        <w:rPr>
          <w:sz w:val="26"/>
          <w:szCs w:val="26"/>
        </w:rPr>
        <w:t xml:space="preserve"> контроль осуществляется в соответствии с планом </w:t>
      </w:r>
      <w:proofErr w:type="spellStart"/>
      <w:r>
        <w:rPr>
          <w:sz w:val="26"/>
          <w:szCs w:val="26"/>
        </w:rPr>
        <w:t>внутришкольного</w:t>
      </w:r>
      <w:proofErr w:type="spellEnd"/>
      <w:r>
        <w:rPr>
          <w:sz w:val="26"/>
          <w:szCs w:val="26"/>
        </w:rPr>
        <w:t xml:space="preserve"> контроля, утвержденным директором школы;</w:t>
      </w:r>
    </w:p>
    <w:p w:rsidR="00246DEB" w:rsidRDefault="00246DEB" w:rsidP="00246DEB">
      <w:pPr>
        <w:numPr>
          <w:ilvl w:val="0"/>
          <w:numId w:val="20"/>
        </w:numPr>
        <w:tabs>
          <w:tab w:val="left" w:pos="48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перед проведением контроля издается приказ по ОУ и составляется пла</w:t>
      </w:r>
      <w:proofErr w:type="gramStart"/>
      <w:r>
        <w:rPr>
          <w:sz w:val="26"/>
          <w:szCs w:val="26"/>
        </w:rPr>
        <w:t>н-</w:t>
      </w:r>
      <w:proofErr w:type="gramEnd"/>
      <w:r>
        <w:rPr>
          <w:sz w:val="26"/>
          <w:szCs w:val="26"/>
        </w:rPr>
        <w:t xml:space="preserve"> задание, в котором определяются специфические особенности данной проверки: тема, цель, основание проведения, форма, методы, вопросы, рассматриваемые в ходе проверки, графики проведения </w:t>
      </w:r>
      <w:proofErr w:type="spellStart"/>
      <w:r>
        <w:rPr>
          <w:sz w:val="26"/>
          <w:szCs w:val="26"/>
        </w:rPr>
        <w:t>срезовых</w:t>
      </w:r>
      <w:proofErr w:type="spellEnd"/>
      <w:r>
        <w:rPr>
          <w:sz w:val="26"/>
          <w:szCs w:val="26"/>
        </w:rPr>
        <w:t xml:space="preserve"> контрольных работ или посещения уроков, факультативов </w:t>
      </w:r>
      <w:r w:rsidR="00F056C0">
        <w:rPr>
          <w:sz w:val="26"/>
          <w:szCs w:val="26"/>
        </w:rPr>
        <w:t>классных часов, воспитательных мероприятий</w:t>
      </w:r>
      <w:r>
        <w:rPr>
          <w:sz w:val="26"/>
          <w:szCs w:val="26"/>
        </w:rPr>
        <w:t xml:space="preserve"> т.д.</w:t>
      </w:r>
    </w:p>
    <w:p w:rsidR="00246DEB" w:rsidRDefault="00246DEB" w:rsidP="00246DEB">
      <w:pPr>
        <w:numPr>
          <w:ilvl w:val="0"/>
          <w:numId w:val="20"/>
        </w:numPr>
        <w:tabs>
          <w:tab w:val="left" w:pos="48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по окончании проверки готовится итоговый материал (аналитическая справка, справка о результатах инспектирования, доклад о состоянии деятельности по проверяемому вопросу, приказ), в которых должно быть отражено:</w:t>
      </w:r>
    </w:p>
    <w:p w:rsidR="00246DEB" w:rsidRDefault="00246DEB" w:rsidP="00246DEB">
      <w:pPr>
        <w:ind w:left="480"/>
        <w:jc w:val="both"/>
        <w:rPr>
          <w:sz w:val="26"/>
          <w:szCs w:val="26"/>
        </w:rPr>
      </w:pPr>
      <w:r>
        <w:rPr>
          <w:sz w:val="26"/>
          <w:szCs w:val="26"/>
        </w:rPr>
        <w:t>основание проверки;</w:t>
      </w:r>
    </w:p>
    <w:p w:rsidR="00246DEB" w:rsidRDefault="00246DEB" w:rsidP="00246DEB">
      <w:pPr>
        <w:ind w:left="480"/>
        <w:jc w:val="both"/>
        <w:rPr>
          <w:sz w:val="26"/>
          <w:szCs w:val="26"/>
        </w:rPr>
      </w:pPr>
      <w:r>
        <w:rPr>
          <w:sz w:val="26"/>
          <w:szCs w:val="26"/>
        </w:rPr>
        <w:t>краткая характеристика объекта изучения;</w:t>
      </w:r>
    </w:p>
    <w:p w:rsidR="00246DEB" w:rsidRDefault="00246DEB" w:rsidP="00246DEB">
      <w:pPr>
        <w:ind w:left="480"/>
        <w:jc w:val="both"/>
        <w:rPr>
          <w:sz w:val="26"/>
          <w:szCs w:val="26"/>
        </w:rPr>
      </w:pPr>
      <w:r>
        <w:rPr>
          <w:sz w:val="26"/>
          <w:szCs w:val="26"/>
        </w:rPr>
        <w:t>источник получения информации;</w:t>
      </w:r>
    </w:p>
    <w:p w:rsidR="00246DEB" w:rsidRDefault="00246DEB" w:rsidP="00246DEB">
      <w:pPr>
        <w:ind w:left="4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количество посещенных уроков, </w:t>
      </w:r>
      <w:r w:rsidR="00F056C0">
        <w:rPr>
          <w:sz w:val="26"/>
          <w:szCs w:val="26"/>
        </w:rPr>
        <w:t>классных часов, м</w:t>
      </w:r>
      <w:r>
        <w:rPr>
          <w:sz w:val="26"/>
          <w:szCs w:val="26"/>
        </w:rPr>
        <w:t>ероприятий;</w:t>
      </w:r>
    </w:p>
    <w:p w:rsidR="00246DEB" w:rsidRDefault="00246DEB" w:rsidP="00246DEB">
      <w:pPr>
        <w:ind w:left="4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информация по всем вопросам, поставленным в план – </w:t>
      </w:r>
      <w:proofErr w:type="gramStart"/>
      <w:r>
        <w:rPr>
          <w:sz w:val="26"/>
          <w:szCs w:val="26"/>
        </w:rPr>
        <w:t>задании</w:t>
      </w:r>
      <w:proofErr w:type="gramEnd"/>
      <w:r>
        <w:rPr>
          <w:sz w:val="26"/>
          <w:szCs w:val="26"/>
        </w:rPr>
        <w:t>;</w:t>
      </w:r>
    </w:p>
    <w:p w:rsidR="00246DEB" w:rsidRDefault="00246DEB" w:rsidP="00246DEB">
      <w:pPr>
        <w:ind w:left="480"/>
        <w:jc w:val="both"/>
        <w:rPr>
          <w:sz w:val="26"/>
          <w:szCs w:val="26"/>
        </w:rPr>
      </w:pPr>
      <w:r>
        <w:rPr>
          <w:sz w:val="26"/>
          <w:szCs w:val="26"/>
        </w:rPr>
        <w:t>выводы и предложения, рекомендации.</w:t>
      </w:r>
    </w:p>
    <w:p w:rsidR="00246DEB" w:rsidRDefault="00246DEB" w:rsidP="00246DEB">
      <w:pPr>
        <w:numPr>
          <w:ilvl w:val="0"/>
          <w:numId w:val="21"/>
        </w:numPr>
        <w:tabs>
          <w:tab w:val="left" w:pos="48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продолжительность проверок устанавливается в каждом конкретно взятом случае;</w:t>
      </w:r>
    </w:p>
    <w:p w:rsidR="00246DEB" w:rsidRDefault="00246DEB" w:rsidP="00246DEB">
      <w:pPr>
        <w:numPr>
          <w:ilvl w:val="0"/>
          <w:numId w:val="21"/>
        </w:numPr>
        <w:tabs>
          <w:tab w:val="left" w:pos="48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при проведении планового контроля не требуется дополнительного предупреждения учителя, если в месячном плане указаны сроки контроля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д</w:t>
      </w:r>
      <w:proofErr w:type="gramEnd"/>
      <w:r>
        <w:rPr>
          <w:sz w:val="26"/>
          <w:szCs w:val="26"/>
        </w:rPr>
        <w:t>иректор и его заместители по учебно-воспитательной работе посещают уроки учителей школы с предварительным предупреждением не позднее чем за 2-3 урока, в случае установления цели контроля о готовности класса и учителя к уроку - без предварительного предупреждения.</w:t>
      </w:r>
    </w:p>
    <w:p w:rsidR="00246DEB" w:rsidRDefault="00246DEB" w:rsidP="00246D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5.5. При проведении фронтальной проверки аттестуемых учителей после ознакомления с результатами </w:t>
      </w:r>
      <w:proofErr w:type="spellStart"/>
      <w:r>
        <w:rPr>
          <w:sz w:val="26"/>
          <w:szCs w:val="26"/>
        </w:rPr>
        <w:t>внутришкольного</w:t>
      </w:r>
      <w:proofErr w:type="spellEnd"/>
      <w:r>
        <w:rPr>
          <w:sz w:val="26"/>
          <w:szCs w:val="26"/>
        </w:rPr>
        <w:t xml:space="preserve"> контроля они должны поставить подпись под итоговым материалом, удостоверяя, что они поставлены в известность о результатах фронтальной проверки. При этом они вправе сделать запись в итоговом материале о несогласии с результатами контроля в целом или по отдельным фактам и выводам и обратиться в конфликтную комиссию профкома школы или вышестоящие органы управления образованием.</w:t>
      </w:r>
    </w:p>
    <w:p w:rsidR="00246DEB" w:rsidRDefault="00246DEB" w:rsidP="00246DEB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По итогам </w:t>
      </w:r>
      <w:proofErr w:type="spellStart"/>
      <w:r>
        <w:rPr>
          <w:sz w:val="26"/>
          <w:szCs w:val="26"/>
        </w:rPr>
        <w:t>внутришкольного</w:t>
      </w:r>
      <w:proofErr w:type="spellEnd"/>
      <w:r>
        <w:rPr>
          <w:sz w:val="26"/>
          <w:szCs w:val="26"/>
        </w:rPr>
        <w:t xml:space="preserve"> контроля в зависимости от его формы, целей и задач, а также с учетом реального положения дел:</w:t>
      </w:r>
    </w:p>
    <w:p w:rsidR="00246DEB" w:rsidRDefault="00246DEB" w:rsidP="00246DEB">
      <w:pPr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проводятся заседания педагогического, научно-методического советов, заседания школьных  методических объединений, оперативные </w:t>
      </w:r>
      <w:proofErr w:type="spellStart"/>
      <w:r>
        <w:rPr>
          <w:sz w:val="26"/>
          <w:szCs w:val="26"/>
        </w:rPr>
        <w:t>совещани</w:t>
      </w:r>
      <w:proofErr w:type="spellEnd"/>
      <w:r>
        <w:rPr>
          <w:sz w:val="26"/>
          <w:szCs w:val="26"/>
        </w:rPr>
        <w:t xml:space="preserve"> педагогов, совещания при директоре;</w:t>
      </w:r>
    </w:p>
    <w:p w:rsidR="00246DEB" w:rsidRDefault="00246DEB" w:rsidP="00246DEB">
      <w:pPr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сделанные замечания и предложения фиксируются в соответствующих протоколах.</w:t>
      </w:r>
    </w:p>
    <w:p w:rsidR="00246DEB" w:rsidRDefault="00246DEB" w:rsidP="00246D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5.6 Директор школы по результатам </w:t>
      </w:r>
      <w:proofErr w:type="spellStart"/>
      <w:r>
        <w:rPr>
          <w:sz w:val="26"/>
          <w:szCs w:val="26"/>
        </w:rPr>
        <w:t>внутришкольного</w:t>
      </w:r>
      <w:proofErr w:type="spellEnd"/>
      <w:r>
        <w:rPr>
          <w:sz w:val="26"/>
          <w:szCs w:val="26"/>
        </w:rPr>
        <w:t xml:space="preserve"> контроля принимает следующие решения: -</w:t>
      </w:r>
    </w:p>
    <w:p w:rsidR="00246DEB" w:rsidRDefault="00246DEB" w:rsidP="00246DEB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 проведении повторного контроля с привлечением определенных специалистов (экспертов);</w:t>
      </w:r>
    </w:p>
    <w:p w:rsidR="00246DEB" w:rsidRDefault="00246DEB" w:rsidP="00246DEB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 привлечении к дисциплинарной ответственности должностных лиц с изданием приказа;</w:t>
      </w:r>
    </w:p>
    <w:p w:rsidR="00246DEB" w:rsidRDefault="00246DEB" w:rsidP="00246DEB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 поощрении работников с изданием приказа;</w:t>
      </w:r>
    </w:p>
    <w:p w:rsidR="00246DEB" w:rsidRDefault="00246DEB" w:rsidP="00246DEB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иные решения в пределах своей компетенции. </w:t>
      </w:r>
    </w:p>
    <w:p w:rsidR="00246DEB" w:rsidRDefault="00246DEB" w:rsidP="00246DEB">
      <w:pPr>
        <w:jc w:val="both"/>
        <w:rPr>
          <w:sz w:val="26"/>
          <w:szCs w:val="26"/>
        </w:rPr>
      </w:pPr>
      <w:r>
        <w:rPr>
          <w:sz w:val="26"/>
          <w:szCs w:val="26"/>
        </w:rPr>
        <w:t>5.7. О результатах проверки сведений, изложенных в обращениях обучающихся, их родителей, а также в обращениях и запросах других граждан и организаций, сообщается им в установленном порядке и в установленные сроки.</w:t>
      </w:r>
    </w:p>
    <w:p w:rsidR="00246DEB" w:rsidRDefault="00246DEB" w:rsidP="00246DEB">
      <w:pPr>
        <w:jc w:val="both"/>
        <w:rPr>
          <w:sz w:val="26"/>
          <w:szCs w:val="26"/>
        </w:rPr>
      </w:pPr>
    </w:p>
    <w:p w:rsidR="00246DEB" w:rsidRPr="00F056C0" w:rsidRDefault="00246DEB" w:rsidP="00246DEB">
      <w:pPr>
        <w:numPr>
          <w:ilvl w:val="4"/>
          <w:numId w:val="22"/>
        </w:numPr>
        <w:jc w:val="center"/>
        <w:rPr>
          <w:b/>
          <w:sz w:val="26"/>
          <w:szCs w:val="26"/>
        </w:rPr>
      </w:pPr>
      <w:r w:rsidRPr="00F056C0">
        <w:rPr>
          <w:b/>
          <w:sz w:val="26"/>
          <w:szCs w:val="26"/>
        </w:rPr>
        <w:t xml:space="preserve">Технология проведения </w:t>
      </w:r>
      <w:proofErr w:type="spellStart"/>
      <w:r w:rsidRPr="00F056C0">
        <w:rPr>
          <w:b/>
          <w:sz w:val="26"/>
          <w:szCs w:val="26"/>
        </w:rPr>
        <w:t>внутришкольного</w:t>
      </w:r>
      <w:proofErr w:type="spellEnd"/>
      <w:r w:rsidRPr="00F056C0">
        <w:rPr>
          <w:b/>
          <w:sz w:val="26"/>
          <w:szCs w:val="26"/>
        </w:rPr>
        <w:t xml:space="preserve"> контроля</w:t>
      </w:r>
    </w:p>
    <w:p w:rsidR="00246DEB" w:rsidRDefault="00246DEB" w:rsidP="00246DEB">
      <w:pPr>
        <w:jc w:val="both"/>
        <w:rPr>
          <w:i/>
          <w:iCs/>
          <w:sz w:val="26"/>
          <w:szCs w:val="26"/>
        </w:rPr>
      </w:pPr>
    </w:p>
    <w:p w:rsidR="00246DEB" w:rsidRDefault="00246DEB" w:rsidP="00246DEB">
      <w:pPr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6.1. Фронтальный персональный контроль.</w:t>
      </w:r>
    </w:p>
    <w:p w:rsidR="00246DEB" w:rsidRDefault="00246DEB" w:rsidP="00246D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Фронтальный персональный контроль предполагает изучение и анализ педагогической деятельности отдельного учителя, подавшего заявление на аттестацию.</w:t>
      </w:r>
    </w:p>
    <w:p w:rsidR="00246DEB" w:rsidRDefault="00246DEB" w:rsidP="00246D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В ходе фронтального персонального контроля администрация изучает:</w:t>
      </w:r>
    </w:p>
    <w:p w:rsidR="00246DEB" w:rsidRDefault="00246DEB" w:rsidP="00246DEB">
      <w:pPr>
        <w:numPr>
          <w:ilvl w:val="0"/>
          <w:numId w:val="23"/>
        </w:numPr>
        <w:jc w:val="both"/>
        <w:rPr>
          <w:sz w:val="26"/>
          <w:szCs w:val="26"/>
        </w:rPr>
      </w:pPr>
      <w:r>
        <w:rPr>
          <w:sz w:val="26"/>
          <w:szCs w:val="26"/>
        </w:rPr>
        <w:t>уровень знаний учителя в области современных достижений психологической и педагогической науки, профессиональное мастерство учителя;</w:t>
      </w:r>
    </w:p>
    <w:p w:rsidR="00246DEB" w:rsidRDefault="00246DEB" w:rsidP="00246DEB">
      <w:pPr>
        <w:numPr>
          <w:ilvl w:val="0"/>
          <w:numId w:val="23"/>
        </w:numPr>
        <w:tabs>
          <w:tab w:val="left" w:pos="480"/>
        </w:tabs>
        <w:jc w:val="both"/>
        <w:rPr>
          <w:sz w:val="26"/>
          <w:szCs w:val="26"/>
        </w:rPr>
      </w:pPr>
      <w:r>
        <w:rPr>
          <w:sz w:val="26"/>
          <w:szCs w:val="26"/>
        </w:rPr>
        <w:t>уровень овладения учителем наиболее  эффективными формами, методами и приемами обучения, информационными технологиями;</w:t>
      </w:r>
    </w:p>
    <w:p w:rsidR="00246DEB" w:rsidRDefault="00246DEB" w:rsidP="00246DEB">
      <w:pPr>
        <w:numPr>
          <w:ilvl w:val="0"/>
          <w:numId w:val="23"/>
        </w:numPr>
        <w:tabs>
          <w:tab w:val="left" w:pos="4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результативность учебной деятельности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по предмету (как учитель-предметник);</w:t>
      </w:r>
    </w:p>
    <w:p w:rsidR="00246DEB" w:rsidRDefault="00246DEB" w:rsidP="00246DEB">
      <w:pPr>
        <w:numPr>
          <w:ilvl w:val="0"/>
          <w:numId w:val="23"/>
        </w:numPr>
        <w:tabs>
          <w:tab w:val="left" w:pos="4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результативность вне учебной деятельности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класса (как классный руководитель);</w:t>
      </w:r>
    </w:p>
    <w:p w:rsidR="00246DEB" w:rsidRDefault="00246DEB" w:rsidP="00246DEB">
      <w:pPr>
        <w:numPr>
          <w:ilvl w:val="0"/>
          <w:numId w:val="23"/>
        </w:numPr>
        <w:tabs>
          <w:tab w:val="left" w:pos="480"/>
        </w:tabs>
        <w:jc w:val="both"/>
        <w:rPr>
          <w:sz w:val="26"/>
          <w:szCs w:val="26"/>
        </w:rPr>
      </w:pPr>
      <w:r>
        <w:rPr>
          <w:sz w:val="26"/>
          <w:szCs w:val="26"/>
        </w:rPr>
        <w:t>способы повышения профессиональной квалификации учителя.</w:t>
      </w:r>
    </w:p>
    <w:p w:rsidR="00F056C0" w:rsidRDefault="00F056C0" w:rsidP="00246DEB">
      <w:pPr>
        <w:numPr>
          <w:ilvl w:val="0"/>
          <w:numId w:val="23"/>
        </w:numPr>
        <w:tabs>
          <w:tab w:val="left" w:pos="480"/>
        </w:tabs>
        <w:jc w:val="both"/>
        <w:rPr>
          <w:sz w:val="26"/>
          <w:szCs w:val="26"/>
        </w:rPr>
      </w:pPr>
      <w:r>
        <w:rPr>
          <w:sz w:val="26"/>
          <w:szCs w:val="26"/>
        </w:rPr>
        <w:t>Использование новых педагогических технологий на уроках.</w:t>
      </w:r>
    </w:p>
    <w:p w:rsidR="00246DEB" w:rsidRDefault="00246DEB" w:rsidP="00246D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При осуществлении фронтального персонального контроля администрация имеет право:</w:t>
      </w:r>
    </w:p>
    <w:p w:rsidR="00246DEB" w:rsidRDefault="00246DEB" w:rsidP="00246DEB">
      <w:pPr>
        <w:numPr>
          <w:ilvl w:val="0"/>
          <w:numId w:val="24"/>
        </w:num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>знакомиться с документацией в соответствии с функциональными обязанностями, рабочими программами (календарно-тематическим планированием, которое составляется учителем на учебный год, рассматривается и утверждается на заседании школьного методического объединения и может корректироваться в процессе работы), поурочными планами, классными журналами, дневниками и тетрадями учащихся, протоколами родительских собраний, планами воспитательной работы, аналитическими материалами учителя;</w:t>
      </w:r>
    </w:p>
    <w:p w:rsidR="00246DEB" w:rsidRDefault="00246DEB" w:rsidP="00246DEB">
      <w:pPr>
        <w:numPr>
          <w:ilvl w:val="0"/>
          <w:numId w:val="24"/>
        </w:num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изучать практическую деятельность педагогического работника школы через посещение и анализ уроков, внеклассных мероприятий, занятий кружков, спортивных секций;</w:t>
      </w:r>
    </w:p>
    <w:p w:rsidR="00246DEB" w:rsidRDefault="00246DEB" w:rsidP="00246DEB">
      <w:pPr>
        <w:numPr>
          <w:ilvl w:val="0"/>
          <w:numId w:val="24"/>
        </w:num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проводить экспертизу педагогической деятельности;</w:t>
      </w:r>
    </w:p>
    <w:p w:rsidR="00246DEB" w:rsidRDefault="00246DEB" w:rsidP="00246DEB">
      <w:pPr>
        <w:numPr>
          <w:ilvl w:val="0"/>
          <w:numId w:val="24"/>
        </w:num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проводить мониторинг образовательного процесса с последующим анализом полученной информации;</w:t>
      </w:r>
    </w:p>
    <w:p w:rsidR="00246DEB" w:rsidRDefault="00246DEB" w:rsidP="00246DEB">
      <w:pPr>
        <w:numPr>
          <w:ilvl w:val="0"/>
          <w:numId w:val="24"/>
        </w:num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организовывать социологические, психологические, педагогические исследования: анкетирование, тестирование обучающихся, родителей, учителей;</w:t>
      </w:r>
    </w:p>
    <w:p w:rsidR="00246DEB" w:rsidRDefault="00246DEB" w:rsidP="00246DEB">
      <w:pPr>
        <w:numPr>
          <w:ilvl w:val="0"/>
          <w:numId w:val="24"/>
        </w:num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>делать выводы и принимать управленческие решения.</w:t>
      </w:r>
    </w:p>
    <w:p w:rsidR="00246DEB" w:rsidRDefault="00246DEB" w:rsidP="00246D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Педагогический работник имеет право:</w:t>
      </w:r>
    </w:p>
    <w:p w:rsidR="00246DEB" w:rsidRDefault="00246DEB" w:rsidP="00246DEB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знать сроки контроля и критерии оценки его деятельности;</w:t>
      </w:r>
    </w:p>
    <w:p w:rsidR="00246DEB" w:rsidRDefault="00246DEB" w:rsidP="00246DEB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знать цель, содержание, виды, формы и методы контроля;</w:t>
      </w:r>
    </w:p>
    <w:p w:rsidR="00246DEB" w:rsidRDefault="00246DEB" w:rsidP="00246DEB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своевременно знакомиться с выводами и рекомендациями администрации;</w:t>
      </w:r>
    </w:p>
    <w:p w:rsidR="00246DEB" w:rsidRDefault="00246DEB" w:rsidP="00246DEB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обратиться конфликтную комиссию профсоюзного комитета школы или вышестоящие органы управления образованием при несогласии с результатами контроля.</w:t>
      </w:r>
    </w:p>
    <w:p w:rsidR="00246DEB" w:rsidRDefault="00246DEB" w:rsidP="00246DEB">
      <w:pPr>
        <w:jc w:val="both"/>
        <w:rPr>
          <w:i/>
          <w:iCs/>
          <w:sz w:val="26"/>
          <w:szCs w:val="26"/>
          <w:u w:val="single"/>
        </w:rPr>
      </w:pPr>
      <w:r>
        <w:rPr>
          <w:i/>
          <w:iCs/>
          <w:sz w:val="26"/>
          <w:szCs w:val="26"/>
          <w:u w:val="single"/>
        </w:rPr>
        <w:t>6.2. Тематический контроль.</w:t>
      </w:r>
    </w:p>
    <w:p w:rsidR="00246DEB" w:rsidRDefault="00246DEB" w:rsidP="00246DEB">
      <w:pPr>
        <w:ind w:left="480" w:hanging="4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Тематический контроль проводится по отдельным проблемам деятельности      школы и может быть: </w:t>
      </w:r>
    </w:p>
    <w:p w:rsidR="00246DEB" w:rsidRDefault="00246DEB" w:rsidP="00246DEB">
      <w:pPr>
        <w:numPr>
          <w:ilvl w:val="0"/>
          <w:numId w:val="25"/>
        </w:num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>классно-обобщающий;</w:t>
      </w:r>
    </w:p>
    <w:p w:rsidR="00246DEB" w:rsidRDefault="00246DEB" w:rsidP="00246DEB">
      <w:pPr>
        <w:numPr>
          <w:ilvl w:val="0"/>
          <w:numId w:val="25"/>
        </w:num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тематически-обобщающий; </w:t>
      </w:r>
    </w:p>
    <w:p w:rsidR="00246DEB" w:rsidRDefault="00246DEB" w:rsidP="00246DEB">
      <w:pPr>
        <w:numPr>
          <w:ilvl w:val="0"/>
          <w:numId w:val="25"/>
        </w:num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предметно – обобщающий; </w:t>
      </w:r>
    </w:p>
    <w:p w:rsidR="00246DEB" w:rsidRDefault="00246DEB" w:rsidP="00246DEB">
      <w:pPr>
        <w:numPr>
          <w:ilvl w:val="0"/>
          <w:numId w:val="25"/>
        </w:num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предметный;</w:t>
      </w:r>
    </w:p>
    <w:p w:rsidR="00246DEB" w:rsidRDefault="00246DEB" w:rsidP="00246DEB">
      <w:pPr>
        <w:numPr>
          <w:ilvl w:val="0"/>
          <w:numId w:val="25"/>
        </w:num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персональный. </w:t>
      </w:r>
    </w:p>
    <w:p w:rsidR="00246DEB" w:rsidRDefault="00246DEB" w:rsidP="00246D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Содержание тематически-обобщающего контроля может включать в себя отслеживание деятельности педагогического коллектива по вопросу работы, организации и проведению учебно-воспитательной деятельности. Содержание предметно-обобщающего контроля может включать в себя обобщение и анализ деятельности педагогического работника по преподаванию определенного предмета.</w:t>
      </w:r>
    </w:p>
    <w:p w:rsidR="00246DEB" w:rsidRDefault="00246DEB" w:rsidP="00246D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Члены педагогического коллектива должны быть ознакомлены с темами сроками, целями, формами методами контроля в начале учебного года и за две недели непосредственно перед  проверкой.</w:t>
      </w:r>
    </w:p>
    <w:p w:rsidR="00246DEB" w:rsidRDefault="00246DEB" w:rsidP="00246D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В ходе тематического контроля: </w:t>
      </w:r>
    </w:p>
    <w:p w:rsidR="00246DEB" w:rsidRDefault="00246DEB" w:rsidP="00246DEB">
      <w:pPr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проводятся тематические исследования (анкетирование, тестирование);</w:t>
      </w:r>
    </w:p>
    <w:p w:rsidR="00246DEB" w:rsidRDefault="00246DEB" w:rsidP="00246DEB">
      <w:pPr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осуществляется анализ практической деятельности учителя, классного руководителя, руководителей кружков и спортивных секций, обучающихся; посещение уроков, внеклассных мероприятий, занятий кружков, спортивных секций; анализ школьной и классной документации.</w:t>
      </w:r>
    </w:p>
    <w:p w:rsidR="00246DEB" w:rsidRDefault="00246DEB" w:rsidP="00246D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По результатам тематического контроля принимаются меры, направленные на совершенствование учебно-воспитательного процесса и повышение качества знаний, уровня воспитанности и развития обучающихся.</w:t>
      </w:r>
    </w:p>
    <w:p w:rsidR="00246DEB" w:rsidRDefault="00246DEB" w:rsidP="00246DEB">
      <w:pPr>
        <w:jc w:val="both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>6.3. Классно-обобщающий контроль (тематический, фронтальный).</w:t>
      </w:r>
    </w:p>
    <w:p w:rsidR="00246DEB" w:rsidRDefault="00246DEB" w:rsidP="00246D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Классно-обобщающий контроль осуществляется в конкретном классе или параллели.</w:t>
      </w:r>
    </w:p>
    <w:p w:rsidR="00246DEB" w:rsidRDefault="00246DEB" w:rsidP="00246D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Классно-обобщающий (фронтальный) контроль направлен на получение информации о состоянии образовательного процесса в том или ином классе или параллели.</w:t>
      </w:r>
    </w:p>
    <w:p w:rsidR="00246DEB" w:rsidRDefault="00246DEB" w:rsidP="00246DEB">
      <w:pPr>
        <w:jc w:val="both"/>
        <w:rPr>
          <w:sz w:val="26"/>
          <w:szCs w:val="26"/>
        </w:rPr>
      </w:pPr>
      <w:r>
        <w:rPr>
          <w:sz w:val="26"/>
          <w:szCs w:val="26"/>
        </w:rPr>
        <w:t>Классно-обобщающий (тематический) контроль направлен на получение информации о состоянии дел по одному из направлений деятельности педагогического коллектива (адаптация обучающихся).</w:t>
      </w:r>
    </w:p>
    <w:p w:rsidR="00246DEB" w:rsidRDefault="00246DEB" w:rsidP="00246D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В ходе классно-обобщающего контроля администрация изучает</w:t>
      </w:r>
    </w:p>
    <w:p w:rsidR="00246DEB" w:rsidRDefault="00246DEB" w:rsidP="00246DEB">
      <w:pPr>
        <w:jc w:val="both"/>
        <w:rPr>
          <w:sz w:val="26"/>
          <w:szCs w:val="26"/>
        </w:rPr>
      </w:pPr>
      <w:r>
        <w:rPr>
          <w:sz w:val="26"/>
          <w:szCs w:val="26"/>
        </w:rPr>
        <w:t>весь комплекс учебно-воспитательной  работы в отдельном классе или классах:</w:t>
      </w:r>
    </w:p>
    <w:p w:rsidR="00246DEB" w:rsidRDefault="00246DEB" w:rsidP="00246DEB">
      <w:pPr>
        <w:numPr>
          <w:ilvl w:val="0"/>
          <w:numId w:val="26"/>
        </w:numPr>
        <w:tabs>
          <w:tab w:val="left" w:pos="480"/>
        </w:tabs>
        <w:jc w:val="both"/>
        <w:rPr>
          <w:sz w:val="26"/>
          <w:szCs w:val="26"/>
        </w:rPr>
      </w:pPr>
      <w:r>
        <w:rPr>
          <w:sz w:val="26"/>
          <w:szCs w:val="26"/>
        </w:rPr>
        <w:t>деятельность всех учителей;</w:t>
      </w:r>
    </w:p>
    <w:p w:rsidR="00246DEB" w:rsidRDefault="00246DEB" w:rsidP="00246DEB">
      <w:pPr>
        <w:numPr>
          <w:ilvl w:val="0"/>
          <w:numId w:val="26"/>
        </w:numPr>
        <w:tabs>
          <w:tab w:val="left" w:pos="4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включение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в познавательную деятельность, привитие интереса к знаниям;</w:t>
      </w:r>
    </w:p>
    <w:p w:rsidR="00246DEB" w:rsidRDefault="00246DEB" w:rsidP="00246DEB">
      <w:pPr>
        <w:numPr>
          <w:ilvl w:val="0"/>
          <w:numId w:val="26"/>
        </w:numPr>
        <w:tabs>
          <w:tab w:val="left" w:pos="48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стимулирование потребности в самообразовании, самоанализе, самосовершенствовании, самоопределении;</w:t>
      </w:r>
    </w:p>
    <w:p w:rsidR="00246DEB" w:rsidRDefault="00246DEB" w:rsidP="00246DEB">
      <w:pPr>
        <w:numPr>
          <w:ilvl w:val="0"/>
          <w:numId w:val="26"/>
        </w:numPr>
        <w:tabs>
          <w:tab w:val="left" w:pos="4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сотрудничество учителя и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>;</w:t>
      </w:r>
    </w:p>
    <w:p w:rsidR="00246DEB" w:rsidRDefault="00246DEB" w:rsidP="00246DEB">
      <w:pPr>
        <w:numPr>
          <w:ilvl w:val="0"/>
          <w:numId w:val="26"/>
        </w:numPr>
        <w:tabs>
          <w:tab w:val="left" w:pos="480"/>
        </w:tabs>
        <w:jc w:val="both"/>
        <w:rPr>
          <w:sz w:val="26"/>
          <w:szCs w:val="26"/>
        </w:rPr>
      </w:pPr>
      <w:r>
        <w:rPr>
          <w:sz w:val="26"/>
          <w:szCs w:val="26"/>
        </w:rPr>
        <w:t>социально-психологический климат в классном коллективе;</w:t>
      </w:r>
    </w:p>
    <w:p w:rsidR="00246DEB" w:rsidRDefault="00246DEB" w:rsidP="00246DEB">
      <w:pPr>
        <w:numPr>
          <w:ilvl w:val="0"/>
          <w:numId w:val="26"/>
        </w:numPr>
        <w:tabs>
          <w:tab w:val="left" w:pos="4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посещаемость занятий </w:t>
      </w:r>
      <w:proofErr w:type="gramStart"/>
      <w:r>
        <w:rPr>
          <w:sz w:val="26"/>
          <w:szCs w:val="26"/>
        </w:rPr>
        <w:t>обучающимися</w:t>
      </w:r>
      <w:proofErr w:type="gramEnd"/>
      <w:r>
        <w:rPr>
          <w:sz w:val="26"/>
          <w:szCs w:val="26"/>
        </w:rPr>
        <w:t>;</w:t>
      </w:r>
    </w:p>
    <w:p w:rsidR="00246DEB" w:rsidRDefault="00246DEB" w:rsidP="00246DEB">
      <w:pPr>
        <w:numPr>
          <w:ilvl w:val="0"/>
          <w:numId w:val="26"/>
        </w:numPr>
        <w:tabs>
          <w:tab w:val="left" w:pos="480"/>
        </w:tabs>
        <w:jc w:val="both"/>
        <w:rPr>
          <w:sz w:val="26"/>
          <w:szCs w:val="26"/>
        </w:rPr>
      </w:pPr>
      <w:r>
        <w:rPr>
          <w:sz w:val="26"/>
          <w:szCs w:val="26"/>
        </w:rPr>
        <w:t>результативность обучения.</w:t>
      </w:r>
    </w:p>
    <w:p w:rsidR="00246DEB" w:rsidRDefault="00246DEB" w:rsidP="00246D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Продолжительность классно-обобщающего контроля определяется необходимой глубиной изучения состояния дел в соответствии с выявленными проблемами.</w:t>
      </w:r>
    </w:p>
    <w:p w:rsidR="00246DEB" w:rsidRDefault="00246DEB" w:rsidP="00246D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Члены педагогического коллектива предварительно знакомятся с объектами, сроком, целями, формами и методами классно-обобщающего контроля в соответствии с планом работы школы.</w:t>
      </w:r>
    </w:p>
    <w:p w:rsidR="00246DEB" w:rsidRDefault="00246DEB" w:rsidP="00246D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По результатам классно-обобщающего контроля проводятся педсоветы, совещания при директоре, дополнительно могут проводиться классные часы, родительские собрания.</w:t>
      </w:r>
    </w:p>
    <w:p w:rsidR="00246DEB" w:rsidRDefault="00246DEB" w:rsidP="00246DEB">
      <w:pPr>
        <w:jc w:val="both"/>
        <w:rPr>
          <w:sz w:val="26"/>
          <w:szCs w:val="26"/>
        </w:rPr>
      </w:pPr>
    </w:p>
    <w:p w:rsidR="00246DEB" w:rsidRDefault="00246DEB" w:rsidP="00246DEB">
      <w:pPr>
        <w:tabs>
          <w:tab w:val="left" w:pos="3195"/>
        </w:tabs>
        <w:rPr>
          <w:sz w:val="26"/>
          <w:szCs w:val="26"/>
        </w:rPr>
      </w:pPr>
    </w:p>
    <w:p w:rsidR="00246DEB" w:rsidRDefault="00246DEB" w:rsidP="00246DEB">
      <w:pPr>
        <w:tabs>
          <w:tab w:val="left" w:pos="3195"/>
        </w:tabs>
        <w:rPr>
          <w:sz w:val="26"/>
          <w:szCs w:val="26"/>
        </w:rPr>
      </w:pPr>
    </w:p>
    <w:p w:rsidR="00246DEB" w:rsidRDefault="00246DEB" w:rsidP="00246DE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246DEB" w:rsidRDefault="00246DEB" w:rsidP="00246DEB">
      <w:pPr>
        <w:jc w:val="center"/>
      </w:pPr>
    </w:p>
    <w:p w:rsidR="00246DEB" w:rsidRDefault="00246DEB" w:rsidP="00246DEB">
      <w:pPr>
        <w:jc w:val="center"/>
      </w:pPr>
    </w:p>
    <w:p w:rsidR="00246DEB" w:rsidRDefault="00246DEB" w:rsidP="00246DEB">
      <w:pPr>
        <w:jc w:val="center"/>
      </w:pPr>
    </w:p>
    <w:p w:rsidR="00246DEB" w:rsidRDefault="00246DEB" w:rsidP="00246DEB">
      <w:pPr>
        <w:jc w:val="center"/>
      </w:pPr>
    </w:p>
    <w:p w:rsidR="00246DEB" w:rsidRDefault="00246DEB" w:rsidP="00246DEB">
      <w:pPr>
        <w:jc w:val="center"/>
      </w:pPr>
    </w:p>
    <w:p w:rsidR="00246DEB" w:rsidRDefault="00246DEB" w:rsidP="00246DEB">
      <w:pPr>
        <w:jc w:val="center"/>
      </w:pPr>
    </w:p>
    <w:p w:rsidR="00246DEB" w:rsidRDefault="00246DEB" w:rsidP="00246DEB">
      <w:pPr>
        <w:jc w:val="center"/>
      </w:pPr>
    </w:p>
    <w:p w:rsidR="00560310" w:rsidRDefault="00560310"/>
    <w:sectPr w:rsidR="00560310" w:rsidSect="002F7989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  <w:szCs w:val="2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  <w:szCs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  <w:szCs w:val="20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cs="Courier New"/>
      </w:rPr>
    </w:lvl>
    <w:lvl w:ilvl="2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  <w:szCs w:val="2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"/>
      <w:lvlJc w:val="left"/>
      <w:pPr>
        <w:tabs>
          <w:tab w:val="num" w:pos="840"/>
        </w:tabs>
        <w:ind w:left="84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200"/>
        </w:tabs>
        <w:ind w:left="120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560"/>
        </w:tabs>
        <w:ind w:left="156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920"/>
        </w:tabs>
        <w:ind w:left="192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280"/>
        </w:tabs>
        <w:ind w:left="228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640"/>
        </w:tabs>
        <w:ind w:left="264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3000"/>
        </w:tabs>
        <w:ind w:left="300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360"/>
        </w:tabs>
        <w:ind w:left="336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720"/>
        </w:tabs>
        <w:ind w:left="3720" w:hanging="360"/>
      </w:pPr>
      <w:rPr>
        <w:rFonts w:ascii="OpenSymbol" w:hAnsi="OpenSymbol" w:cs="Courier New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"/>
      <w:lvlJc w:val="left"/>
      <w:pPr>
        <w:tabs>
          <w:tab w:val="num" w:pos="840"/>
        </w:tabs>
        <w:ind w:left="840" w:hanging="360"/>
      </w:pPr>
      <w:rPr>
        <w:rFonts w:ascii="Wingdings 2" w:hAnsi="Wingdings 2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200"/>
        </w:tabs>
        <w:ind w:left="120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560"/>
        </w:tabs>
        <w:ind w:left="156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920"/>
        </w:tabs>
        <w:ind w:left="1920" w:hanging="360"/>
      </w:pPr>
      <w:rPr>
        <w:rFonts w:ascii="Wingdings 2" w:hAnsi="Wingdings 2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280"/>
        </w:tabs>
        <w:ind w:left="228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640"/>
        </w:tabs>
        <w:ind w:left="264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3000"/>
        </w:tabs>
        <w:ind w:left="3000" w:hanging="360"/>
      </w:pPr>
      <w:rPr>
        <w:rFonts w:ascii="Wingdings 2" w:hAnsi="Wingdings 2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360"/>
        </w:tabs>
        <w:ind w:left="336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720"/>
        </w:tabs>
        <w:ind w:left="3720" w:hanging="360"/>
      </w:pPr>
      <w:rPr>
        <w:rFonts w:ascii="OpenSymbol" w:hAnsi="OpenSymbol" w:cs="Courier New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"/>
      <w:lvlJc w:val="left"/>
      <w:pPr>
        <w:tabs>
          <w:tab w:val="num" w:pos="840"/>
        </w:tabs>
        <w:ind w:left="840" w:hanging="360"/>
      </w:pPr>
      <w:rPr>
        <w:rFonts w:ascii="Wingdings 2" w:hAnsi="Wingdings 2"/>
        <w:color w:val="auto"/>
      </w:rPr>
    </w:lvl>
    <w:lvl w:ilvl="1">
      <w:start w:val="1"/>
      <w:numFmt w:val="bullet"/>
      <w:lvlText w:val="◦"/>
      <w:lvlJc w:val="left"/>
      <w:pPr>
        <w:tabs>
          <w:tab w:val="num" w:pos="1200"/>
        </w:tabs>
        <w:ind w:left="1200" w:hanging="360"/>
      </w:pPr>
      <w:rPr>
        <w:rFonts w:ascii="OpenSymbol" w:hAnsi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560"/>
        </w:tabs>
        <w:ind w:left="1560" w:hanging="360"/>
      </w:pPr>
      <w:rPr>
        <w:rFonts w:ascii="OpenSymbol" w:hAnsi="OpenSymbol"/>
        <w:color w:val="auto"/>
      </w:rPr>
    </w:lvl>
    <w:lvl w:ilvl="3">
      <w:start w:val="1"/>
      <w:numFmt w:val="bullet"/>
      <w:lvlText w:val=""/>
      <w:lvlJc w:val="left"/>
      <w:pPr>
        <w:tabs>
          <w:tab w:val="num" w:pos="1920"/>
        </w:tabs>
        <w:ind w:left="1920" w:hanging="360"/>
      </w:pPr>
      <w:rPr>
        <w:rFonts w:ascii="Wingdings 2" w:hAnsi="Wingdings 2"/>
        <w:color w:val="auto"/>
      </w:rPr>
    </w:lvl>
    <w:lvl w:ilvl="4">
      <w:start w:val="1"/>
      <w:numFmt w:val="bullet"/>
      <w:lvlText w:val="◦"/>
      <w:lvlJc w:val="left"/>
      <w:pPr>
        <w:tabs>
          <w:tab w:val="num" w:pos="2280"/>
        </w:tabs>
        <w:ind w:left="2280" w:hanging="360"/>
      </w:pPr>
      <w:rPr>
        <w:rFonts w:ascii="OpenSymbol" w:hAnsi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640"/>
        </w:tabs>
        <w:ind w:left="2640" w:hanging="360"/>
      </w:pPr>
      <w:rPr>
        <w:rFonts w:ascii="OpenSymbol" w:hAnsi="OpenSymbol"/>
        <w:color w:val="auto"/>
      </w:rPr>
    </w:lvl>
    <w:lvl w:ilvl="6">
      <w:start w:val="1"/>
      <w:numFmt w:val="bullet"/>
      <w:lvlText w:val=""/>
      <w:lvlJc w:val="left"/>
      <w:pPr>
        <w:tabs>
          <w:tab w:val="num" w:pos="3000"/>
        </w:tabs>
        <w:ind w:left="3000" w:hanging="360"/>
      </w:pPr>
      <w:rPr>
        <w:rFonts w:ascii="Wingdings 2" w:hAnsi="Wingdings 2"/>
        <w:color w:val="auto"/>
      </w:rPr>
    </w:lvl>
    <w:lvl w:ilvl="7">
      <w:start w:val="1"/>
      <w:numFmt w:val="bullet"/>
      <w:lvlText w:val="◦"/>
      <w:lvlJc w:val="left"/>
      <w:pPr>
        <w:tabs>
          <w:tab w:val="num" w:pos="3360"/>
        </w:tabs>
        <w:ind w:left="3360" w:hanging="360"/>
      </w:pPr>
      <w:rPr>
        <w:rFonts w:ascii="OpenSymbol" w:hAnsi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720"/>
        </w:tabs>
        <w:ind w:left="3720" w:hanging="360"/>
      </w:pPr>
      <w:rPr>
        <w:rFonts w:ascii="OpenSymbol" w:hAnsi="OpenSymbol"/>
        <w:color w:val="auto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"/>
      <w:lvlJc w:val="left"/>
      <w:pPr>
        <w:tabs>
          <w:tab w:val="num" w:pos="840"/>
        </w:tabs>
        <w:ind w:left="840" w:hanging="360"/>
      </w:pPr>
      <w:rPr>
        <w:rFonts w:ascii="Wingdings 2" w:hAnsi="Wingdings 2"/>
        <w:color w:val="auto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200"/>
        </w:tabs>
        <w:ind w:left="120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560"/>
        </w:tabs>
        <w:ind w:left="156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920"/>
        </w:tabs>
        <w:ind w:left="1920" w:hanging="360"/>
      </w:pPr>
      <w:rPr>
        <w:rFonts w:ascii="Wingdings 2" w:hAnsi="Wingdings 2"/>
        <w:color w:val="auto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280"/>
        </w:tabs>
        <w:ind w:left="228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640"/>
        </w:tabs>
        <w:ind w:left="264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3000"/>
        </w:tabs>
        <w:ind w:left="3000" w:hanging="360"/>
      </w:pPr>
      <w:rPr>
        <w:rFonts w:ascii="Wingdings 2" w:hAnsi="Wingdings 2"/>
        <w:color w:val="auto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360"/>
        </w:tabs>
        <w:ind w:left="336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720"/>
        </w:tabs>
        <w:ind w:left="3720" w:hanging="360"/>
      </w:pPr>
      <w:rPr>
        <w:rFonts w:ascii="OpenSymbol" w:hAnsi="OpenSymbol" w:cs="Courier New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"/>
      <w:lvlJc w:val="left"/>
      <w:pPr>
        <w:tabs>
          <w:tab w:val="num" w:pos="840"/>
        </w:tabs>
        <w:ind w:left="84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200"/>
        </w:tabs>
        <w:ind w:left="120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560"/>
        </w:tabs>
        <w:ind w:left="156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920"/>
        </w:tabs>
        <w:ind w:left="192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280"/>
        </w:tabs>
        <w:ind w:left="228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640"/>
        </w:tabs>
        <w:ind w:left="264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3000"/>
        </w:tabs>
        <w:ind w:left="300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360"/>
        </w:tabs>
        <w:ind w:left="336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720"/>
        </w:tabs>
        <w:ind w:left="3720" w:hanging="360"/>
      </w:pPr>
      <w:rPr>
        <w:rFonts w:ascii="OpenSymbol" w:hAnsi="OpenSymbol" w:cs="Courier New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"/>
      <w:lvlJc w:val="left"/>
      <w:pPr>
        <w:tabs>
          <w:tab w:val="num" w:pos="840"/>
        </w:tabs>
        <w:ind w:left="840" w:hanging="360"/>
      </w:pPr>
      <w:rPr>
        <w:rFonts w:ascii="Wingdings 2" w:hAnsi="Wingdings 2"/>
        <w:color w:val="auto"/>
      </w:rPr>
    </w:lvl>
    <w:lvl w:ilvl="1">
      <w:start w:val="1"/>
      <w:numFmt w:val="bullet"/>
      <w:lvlText w:val="◦"/>
      <w:lvlJc w:val="left"/>
      <w:pPr>
        <w:tabs>
          <w:tab w:val="num" w:pos="1200"/>
        </w:tabs>
        <w:ind w:left="1200" w:hanging="360"/>
      </w:pPr>
      <w:rPr>
        <w:rFonts w:ascii="OpenSymbol" w:hAnsi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560"/>
        </w:tabs>
        <w:ind w:left="1560" w:hanging="360"/>
      </w:pPr>
      <w:rPr>
        <w:rFonts w:ascii="OpenSymbol" w:hAnsi="OpenSymbol"/>
        <w:color w:val="auto"/>
      </w:rPr>
    </w:lvl>
    <w:lvl w:ilvl="3">
      <w:start w:val="1"/>
      <w:numFmt w:val="bullet"/>
      <w:lvlText w:val=""/>
      <w:lvlJc w:val="left"/>
      <w:pPr>
        <w:tabs>
          <w:tab w:val="num" w:pos="1920"/>
        </w:tabs>
        <w:ind w:left="1920" w:hanging="360"/>
      </w:pPr>
      <w:rPr>
        <w:rFonts w:ascii="Wingdings 2" w:hAnsi="Wingdings 2"/>
        <w:color w:val="auto"/>
      </w:rPr>
    </w:lvl>
    <w:lvl w:ilvl="4">
      <w:start w:val="1"/>
      <w:numFmt w:val="bullet"/>
      <w:lvlText w:val="◦"/>
      <w:lvlJc w:val="left"/>
      <w:pPr>
        <w:tabs>
          <w:tab w:val="num" w:pos="2280"/>
        </w:tabs>
        <w:ind w:left="2280" w:hanging="360"/>
      </w:pPr>
      <w:rPr>
        <w:rFonts w:ascii="OpenSymbol" w:hAnsi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640"/>
        </w:tabs>
        <w:ind w:left="2640" w:hanging="360"/>
      </w:pPr>
      <w:rPr>
        <w:rFonts w:ascii="OpenSymbol" w:hAnsi="OpenSymbol"/>
        <w:color w:val="auto"/>
      </w:rPr>
    </w:lvl>
    <w:lvl w:ilvl="6">
      <w:start w:val="1"/>
      <w:numFmt w:val="bullet"/>
      <w:lvlText w:val=""/>
      <w:lvlJc w:val="left"/>
      <w:pPr>
        <w:tabs>
          <w:tab w:val="num" w:pos="3000"/>
        </w:tabs>
        <w:ind w:left="3000" w:hanging="360"/>
      </w:pPr>
      <w:rPr>
        <w:rFonts w:ascii="Wingdings 2" w:hAnsi="Wingdings 2"/>
        <w:color w:val="auto"/>
      </w:rPr>
    </w:lvl>
    <w:lvl w:ilvl="7">
      <w:start w:val="1"/>
      <w:numFmt w:val="bullet"/>
      <w:lvlText w:val="◦"/>
      <w:lvlJc w:val="left"/>
      <w:pPr>
        <w:tabs>
          <w:tab w:val="num" w:pos="3360"/>
        </w:tabs>
        <w:ind w:left="3360" w:hanging="360"/>
      </w:pPr>
      <w:rPr>
        <w:rFonts w:ascii="OpenSymbol" w:hAnsi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720"/>
        </w:tabs>
        <w:ind w:left="3720" w:hanging="360"/>
      </w:pPr>
      <w:rPr>
        <w:rFonts w:ascii="OpenSymbol" w:hAnsi="OpenSymbol"/>
        <w:color w:val="auto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"/>
      <w:lvlJc w:val="left"/>
      <w:pPr>
        <w:tabs>
          <w:tab w:val="num" w:pos="840"/>
        </w:tabs>
        <w:ind w:left="840" w:hanging="360"/>
      </w:pPr>
      <w:rPr>
        <w:rFonts w:ascii="Wingdings 2" w:hAnsi="Wingdings 2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200"/>
        </w:tabs>
        <w:ind w:left="120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560"/>
        </w:tabs>
        <w:ind w:left="156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920"/>
        </w:tabs>
        <w:ind w:left="1920" w:hanging="360"/>
      </w:pPr>
      <w:rPr>
        <w:rFonts w:ascii="Wingdings 2" w:hAnsi="Wingdings 2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280"/>
        </w:tabs>
        <w:ind w:left="228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640"/>
        </w:tabs>
        <w:ind w:left="264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3000"/>
        </w:tabs>
        <w:ind w:left="3000" w:hanging="360"/>
      </w:pPr>
      <w:rPr>
        <w:rFonts w:ascii="Wingdings 2" w:hAnsi="Wingdings 2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360"/>
        </w:tabs>
        <w:ind w:left="336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720"/>
        </w:tabs>
        <w:ind w:left="3720" w:hanging="360"/>
      </w:pPr>
      <w:rPr>
        <w:rFonts w:ascii="OpenSymbol" w:hAnsi="OpenSymbol" w:cs="Courier New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5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"/>
      <w:lvlJc w:val="left"/>
      <w:pPr>
        <w:tabs>
          <w:tab w:val="num" w:pos="840"/>
        </w:tabs>
        <w:ind w:left="84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200"/>
        </w:tabs>
        <w:ind w:left="120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560"/>
        </w:tabs>
        <w:ind w:left="156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920"/>
        </w:tabs>
        <w:ind w:left="192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280"/>
        </w:tabs>
        <w:ind w:left="228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640"/>
        </w:tabs>
        <w:ind w:left="264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3000"/>
        </w:tabs>
        <w:ind w:left="300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360"/>
        </w:tabs>
        <w:ind w:left="336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720"/>
        </w:tabs>
        <w:ind w:left="3720" w:hanging="360"/>
      </w:pPr>
      <w:rPr>
        <w:rFonts w:ascii="OpenSymbol" w:hAnsi="OpenSymbol" w:cs="Courier New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"/>
      <w:lvlJc w:val="left"/>
      <w:pPr>
        <w:tabs>
          <w:tab w:val="num" w:pos="840"/>
        </w:tabs>
        <w:ind w:left="840" w:hanging="360"/>
      </w:pPr>
      <w:rPr>
        <w:rFonts w:ascii="Wingdings 2" w:hAnsi="Wingdings 2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200"/>
        </w:tabs>
        <w:ind w:left="120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560"/>
        </w:tabs>
        <w:ind w:left="156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920"/>
        </w:tabs>
        <w:ind w:left="1920" w:hanging="360"/>
      </w:pPr>
      <w:rPr>
        <w:rFonts w:ascii="Wingdings 2" w:hAnsi="Wingdings 2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280"/>
        </w:tabs>
        <w:ind w:left="228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640"/>
        </w:tabs>
        <w:ind w:left="264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3000"/>
        </w:tabs>
        <w:ind w:left="3000" w:hanging="360"/>
      </w:pPr>
      <w:rPr>
        <w:rFonts w:ascii="Wingdings 2" w:hAnsi="Wingdings 2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360"/>
        </w:tabs>
        <w:ind w:left="336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720"/>
        </w:tabs>
        <w:ind w:left="3720" w:hanging="360"/>
      </w:pPr>
      <w:rPr>
        <w:rFonts w:ascii="OpenSymbol" w:hAnsi="OpenSymbol" w:cs="Courier New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bullet"/>
      <w:lvlText w:val=""/>
      <w:lvlJc w:val="left"/>
      <w:pPr>
        <w:tabs>
          <w:tab w:val="num" w:pos="840"/>
        </w:tabs>
        <w:ind w:left="84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200"/>
        </w:tabs>
        <w:ind w:left="12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60"/>
        </w:tabs>
        <w:ind w:left="156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920"/>
        </w:tabs>
        <w:ind w:left="192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280"/>
        </w:tabs>
        <w:ind w:left="22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40"/>
        </w:tabs>
        <w:ind w:left="264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000"/>
        </w:tabs>
        <w:ind w:left="300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360"/>
        </w:tabs>
        <w:ind w:left="33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20"/>
        </w:tabs>
        <w:ind w:left="3720" w:hanging="360"/>
      </w:pPr>
      <w:rPr>
        <w:rFonts w:ascii="OpenSymbol" w:hAnsi="OpenSymbol" w:cs="OpenSymbol"/>
      </w:r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6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bullet"/>
      <w:lvlText w:val=""/>
      <w:lvlJc w:val="left"/>
      <w:pPr>
        <w:tabs>
          <w:tab w:val="num" w:pos="840"/>
        </w:tabs>
        <w:ind w:left="84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200"/>
        </w:tabs>
        <w:ind w:left="12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60"/>
        </w:tabs>
        <w:ind w:left="156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920"/>
        </w:tabs>
        <w:ind w:left="192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280"/>
        </w:tabs>
        <w:ind w:left="22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40"/>
        </w:tabs>
        <w:ind w:left="264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000"/>
        </w:tabs>
        <w:ind w:left="300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360"/>
        </w:tabs>
        <w:ind w:left="33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20"/>
        </w:tabs>
        <w:ind w:left="372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5A3"/>
    <w:rsid w:val="00246DEB"/>
    <w:rsid w:val="002F7989"/>
    <w:rsid w:val="003B45A3"/>
    <w:rsid w:val="00560310"/>
    <w:rsid w:val="00826F01"/>
    <w:rsid w:val="00F0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D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ol">
    <w:name w:val="zagol"/>
    <w:basedOn w:val="a"/>
    <w:rsid w:val="00246DEB"/>
    <w:pPr>
      <w:widowControl w:val="0"/>
      <w:spacing w:before="280" w:after="280"/>
    </w:pPr>
    <w:rPr>
      <w:rFonts w:ascii="Liberation Serif" w:eastAsia="DejaVu Sans" w:hAnsi="Liberation Serif" w:cs="Lohit Hindi"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D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ol">
    <w:name w:val="zagol"/>
    <w:basedOn w:val="a"/>
    <w:rsid w:val="00246DEB"/>
    <w:pPr>
      <w:widowControl w:val="0"/>
      <w:spacing w:before="280" w:after="280"/>
    </w:pPr>
    <w:rPr>
      <w:rFonts w:ascii="Liberation Serif" w:eastAsia="DejaVu Sans" w:hAnsi="Liberation Serif" w:cs="Lohit Hindi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2866</Words>
  <Characters>16340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</dc:creator>
  <cp:keywords/>
  <dc:description/>
  <cp:lastModifiedBy>сабина</cp:lastModifiedBy>
  <cp:revision>2</cp:revision>
  <dcterms:created xsi:type="dcterms:W3CDTF">2013-12-14T05:49:00Z</dcterms:created>
  <dcterms:modified xsi:type="dcterms:W3CDTF">2013-12-14T06:39:00Z</dcterms:modified>
</cp:coreProperties>
</file>