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B1" w:rsidRDefault="004716B1" w:rsidP="00466635">
      <w:pPr>
        <w:jc w:val="center"/>
        <w:rPr>
          <w:b/>
        </w:rPr>
      </w:pPr>
      <w:r>
        <w:rPr>
          <w:b/>
        </w:rPr>
        <w:t xml:space="preserve">МУНИЦИПАЛЬНОЕ  БЮДЖЕТНОЕ </w:t>
      </w:r>
      <w:r w:rsidR="00400E75">
        <w:rPr>
          <w:b/>
        </w:rPr>
        <w:t>ОБЩЕ</w:t>
      </w:r>
      <w:r>
        <w:rPr>
          <w:b/>
        </w:rPr>
        <w:t>ОБРАЗОВАТЕЛЬНОЕ   УЧРЕЖДЕНИЕ</w:t>
      </w:r>
    </w:p>
    <w:p w:rsidR="004716B1" w:rsidRDefault="004716B1" w:rsidP="004716B1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3» </w:t>
      </w:r>
    </w:p>
    <w:p w:rsidR="004716B1" w:rsidRDefault="004716B1" w:rsidP="004716B1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Г. ДЕРБЕНТА </w:t>
      </w:r>
    </w:p>
    <w:p w:rsidR="004716B1" w:rsidRDefault="004716B1" w:rsidP="004716B1">
      <w:pPr>
        <w:jc w:val="center"/>
        <w:rPr>
          <w:b/>
          <w:sz w:val="28"/>
          <w:szCs w:val="28"/>
        </w:rPr>
      </w:pPr>
      <w:r>
        <w:rPr>
          <w:b/>
        </w:rPr>
        <w:t xml:space="preserve">РЕСПУБЛИКИ ДАГЕСТАН    </w:t>
      </w:r>
    </w:p>
    <w:p w:rsidR="004716B1" w:rsidRDefault="004716B1" w:rsidP="004716B1">
      <w:pPr>
        <w:jc w:val="both"/>
        <w:rPr>
          <w:b/>
          <w:sz w:val="32"/>
          <w:szCs w:val="32"/>
        </w:rPr>
      </w:pPr>
    </w:p>
    <w:p w:rsidR="004716B1" w:rsidRDefault="004716B1" w:rsidP="004716B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4716B1" w:rsidRDefault="004716B1" w:rsidP="004716B1">
      <w:pPr>
        <w:rPr>
          <w:sz w:val="28"/>
          <w:szCs w:val="28"/>
        </w:rPr>
      </w:pPr>
      <w:r>
        <w:t xml:space="preserve">  </w:t>
      </w:r>
      <w:r w:rsidR="008204E2">
        <w:t xml:space="preserve">    </w:t>
      </w:r>
      <w:r w:rsidR="00466635">
        <w:t xml:space="preserve"> </w:t>
      </w:r>
      <w:r>
        <w:t xml:space="preserve"> </w:t>
      </w:r>
      <w:r w:rsidR="008204E2">
        <w:t xml:space="preserve">                  </w:t>
      </w:r>
      <w:r w:rsidR="00466635">
        <w:t xml:space="preserve">  </w:t>
      </w:r>
      <w:r w:rsidR="008204E2">
        <w:t xml:space="preserve"> </w:t>
      </w:r>
      <w:r>
        <w:t xml:space="preserve"> Рассмотрено:        </w:t>
      </w:r>
      <w:r w:rsidR="008204E2">
        <w:t xml:space="preserve">                               </w:t>
      </w:r>
      <w:r>
        <w:t xml:space="preserve">  </w:t>
      </w:r>
      <w:r w:rsidR="00466635">
        <w:t xml:space="preserve">                                                                                                                   </w:t>
      </w:r>
      <w:r>
        <w:t>Утверждаю:</w:t>
      </w:r>
    </w:p>
    <w:p w:rsidR="004716B1" w:rsidRDefault="00466635" w:rsidP="004716B1">
      <w:r>
        <w:t xml:space="preserve">                 </w:t>
      </w:r>
      <w:r w:rsidR="004716B1">
        <w:t xml:space="preserve">на педагогическом совете                       </w:t>
      </w:r>
      <w:r>
        <w:t xml:space="preserve">                                                                                                            </w:t>
      </w:r>
      <w:r w:rsidR="004716B1">
        <w:t xml:space="preserve">Директор МБОУ   </w:t>
      </w:r>
      <w:r>
        <w:t xml:space="preserve">СОШ  № 3                        </w:t>
      </w:r>
    </w:p>
    <w:p w:rsidR="004716B1" w:rsidRDefault="00466635" w:rsidP="004716B1">
      <w:r>
        <w:t xml:space="preserve"> </w:t>
      </w:r>
      <w:r w:rsidR="004716B1">
        <w:t xml:space="preserve">               </w:t>
      </w:r>
      <w:r>
        <w:t xml:space="preserve">            </w:t>
      </w:r>
      <w:r w:rsidR="004716B1">
        <w:t xml:space="preserve">Протокол  № 1                                    </w:t>
      </w:r>
      <w:r>
        <w:t xml:space="preserve">                                                                                                                                       </w:t>
      </w:r>
      <w:r w:rsidR="004716B1">
        <w:t xml:space="preserve">     </w:t>
      </w:r>
      <w:r>
        <w:t xml:space="preserve">       </w:t>
      </w:r>
    </w:p>
    <w:p w:rsidR="004716B1" w:rsidRDefault="00830D89" w:rsidP="004716B1">
      <w:r>
        <w:t xml:space="preserve">            </w:t>
      </w:r>
      <w:r w:rsidR="00466635">
        <w:t xml:space="preserve">          </w:t>
      </w:r>
      <w:r>
        <w:t>от 30  августа  2017</w:t>
      </w:r>
      <w:r w:rsidR="004716B1">
        <w:t xml:space="preserve">г.                   </w:t>
      </w:r>
      <w:r w:rsidR="00466635">
        <w:t xml:space="preserve">                                                                                                                      </w:t>
      </w:r>
      <w:r w:rsidR="004716B1">
        <w:t>________</w:t>
      </w:r>
      <w:proofErr w:type="spellStart"/>
      <w:r w:rsidR="004716B1">
        <w:t>Ш.Н.Назаралиева</w:t>
      </w:r>
      <w:proofErr w:type="spellEnd"/>
    </w:p>
    <w:p w:rsidR="004716B1" w:rsidRDefault="00466635" w:rsidP="004716B1">
      <w:r>
        <w:t xml:space="preserve">   </w:t>
      </w:r>
    </w:p>
    <w:p w:rsidR="004716B1" w:rsidRDefault="004716B1" w:rsidP="004716B1">
      <w:pPr>
        <w:rPr>
          <w:b/>
          <w:sz w:val="28"/>
          <w:szCs w:val="28"/>
        </w:rPr>
      </w:pPr>
    </w:p>
    <w:p w:rsidR="004716B1" w:rsidRDefault="004716B1" w:rsidP="0047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right"/>
        <w:rPr>
          <w:sz w:val="28"/>
          <w:szCs w:val="28"/>
        </w:rPr>
      </w:pPr>
    </w:p>
    <w:p w:rsidR="004716B1" w:rsidRDefault="004716B1" w:rsidP="004716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Л А Н</w:t>
      </w:r>
    </w:p>
    <w:p w:rsidR="004716B1" w:rsidRDefault="004716B1" w:rsidP="004716B1">
      <w:pPr>
        <w:jc w:val="center"/>
        <w:rPr>
          <w:b/>
          <w:sz w:val="40"/>
          <w:szCs w:val="40"/>
        </w:rPr>
      </w:pPr>
    </w:p>
    <w:p w:rsidR="004716B1" w:rsidRDefault="004716B1" w:rsidP="004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УЧЕБНО-ВОСПИТАТЕЛЬНОЙ РАБОТЫ </w:t>
      </w:r>
    </w:p>
    <w:p w:rsidR="004716B1" w:rsidRDefault="004716B1" w:rsidP="004716B1">
      <w:pPr>
        <w:jc w:val="center"/>
        <w:rPr>
          <w:b/>
          <w:sz w:val="36"/>
          <w:szCs w:val="36"/>
        </w:rPr>
      </w:pPr>
    </w:p>
    <w:p w:rsidR="004716B1" w:rsidRDefault="004716B1" w:rsidP="004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ПЕДАГОГИЧЕСКОГО КОЛЛЕКТИВА </w:t>
      </w:r>
    </w:p>
    <w:p w:rsidR="004716B1" w:rsidRDefault="004716B1" w:rsidP="004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СРЕДНЕЙ </w:t>
      </w:r>
    </w:p>
    <w:p w:rsidR="004716B1" w:rsidRDefault="004716B1" w:rsidP="004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ОБЩЕОБРАЗОВАТЕЛЬНОЙ ШКОЛЫ № 3 </w:t>
      </w:r>
    </w:p>
    <w:p w:rsidR="004716B1" w:rsidRDefault="004716B1" w:rsidP="004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г. ДЕРБЕНТА </w:t>
      </w:r>
    </w:p>
    <w:p w:rsidR="004716B1" w:rsidRDefault="004716B1" w:rsidP="004716B1">
      <w:pPr>
        <w:jc w:val="center"/>
        <w:rPr>
          <w:b/>
          <w:sz w:val="36"/>
          <w:szCs w:val="36"/>
        </w:rPr>
      </w:pPr>
    </w:p>
    <w:p w:rsidR="004716B1" w:rsidRDefault="00E3706E" w:rsidP="004716B1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НА 2017-2018</w:t>
      </w:r>
      <w:r w:rsidR="004716B1">
        <w:rPr>
          <w:b/>
          <w:sz w:val="36"/>
          <w:szCs w:val="36"/>
        </w:rPr>
        <w:t xml:space="preserve"> УЧЕБНЫЙ ГОД.</w:t>
      </w:r>
      <w:r w:rsidR="004716B1">
        <w:rPr>
          <w:sz w:val="28"/>
          <w:szCs w:val="28"/>
        </w:rPr>
        <w:t xml:space="preserve"> </w:t>
      </w:r>
    </w:p>
    <w:p w:rsidR="004716B1" w:rsidRDefault="004716B1" w:rsidP="00462E06">
      <w:pPr>
        <w:rPr>
          <w:b/>
          <w:sz w:val="32"/>
          <w:szCs w:val="32"/>
        </w:rPr>
      </w:pPr>
    </w:p>
    <w:p w:rsidR="00270D41" w:rsidRPr="00466635" w:rsidRDefault="004716B1" w:rsidP="000C348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="00466635">
        <w:rPr>
          <w:b/>
          <w:sz w:val="32"/>
          <w:szCs w:val="32"/>
        </w:rPr>
        <w:t xml:space="preserve">                 </w:t>
      </w:r>
    </w:p>
    <w:p w:rsidR="000C348B" w:rsidRPr="00466635" w:rsidRDefault="000C348B" w:rsidP="00C6456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66635">
        <w:rPr>
          <w:b/>
          <w:sz w:val="28"/>
          <w:szCs w:val="28"/>
        </w:rPr>
        <w:t>Анализ работы педагогического коллектива</w:t>
      </w:r>
    </w:p>
    <w:p w:rsidR="000C348B" w:rsidRPr="00466635" w:rsidRDefault="000C348B" w:rsidP="004716B1">
      <w:pPr>
        <w:ind w:left="1080"/>
        <w:jc w:val="center"/>
        <w:rPr>
          <w:b/>
          <w:sz w:val="28"/>
          <w:szCs w:val="28"/>
        </w:rPr>
      </w:pPr>
      <w:r w:rsidRPr="00466635">
        <w:rPr>
          <w:b/>
          <w:sz w:val="28"/>
          <w:szCs w:val="28"/>
        </w:rPr>
        <w:t xml:space="preserve">МБОУ «СОШ № </w:t>
      </w:r>
      <w:r w:rsidR="00E3706E" w:rsidRPr="00466635">
        <w:rPr>
          <w:b/>
          <w:sz w:val="28"/>
          <w:szCs w:val="28"/>
        </w:rPr>
        <w:t>3» за 2016-2017</w:t>
      </w:r>
      <w:r w:rsidRPr="00466635">
        <w:rPr>
          <w:b/>
          <w:sz w:val="28"/>
          <w:szCs w:val="28"/>
        </w:rPr>
        <w:t xml:space="preserve"> учебный год и задачи</w:t>
      </w:r>
    </w:p>
    <w:p w:rsidR="000C348B" w:rsidRPr="00466635" w:rsidRDefault="00E3706E" w:rsidP="000C348B">
      <w:pPr>
        <w:ind w:left="360"/>
        <w:jc w:val="center"/>
        <w:rPr>
          <w:b/>
          <w:sz w:val="28"/>
          <w:szCs w:val="28"/>
        </w:rPr>
      </w:pPr>
      <w:r w:rsidRPr="00466635">
        <w:rPr>
          <w:b/>
          <w:sz w:val="28"/>
          <w:szCs w:val="28"/>
        </w:rPr>
        <w:t>на 2017-2018</w:t>
      </w:r>
      <w:r w:rsidR="000C348B" w:rsidRPr="00466635">
        <w:rPr>
          <w:b/>
          <w:sz w:val="28"/>
          <w:szCs w:val="28"/>
        </w:rPr>
        <w:t xml:space="preserve"> учебный  год.</w:t>
      </w:r>
    </w:p>
    <w:p w:rsidR="00462E06" w:rsidRPr="00A33839" w:rsidRDefault="00462E06" w:rsidP="00466635"/>
    <w:p w:rsidR="004878C0" w:rsidRPr="00A33839" w:rsidRDefault="00830D89" w:rsidP="004878C0">
      <w:pPr>
        <w:ind w:left="360"/>
      </w:pPr>
      <w:r>
        <w:t>В 2016-2017</w:t>
      </w:r>
      <w:r w:rsidR="005A5EF6">
        <w:t xml:space="preserve"> учебном году  школа  работала</w:t>
      </w:r>
      <w:r w:rsidR="004878C0" w:rsidRPr="00A33839">
        <w:t xml:space="preserve"> над ме</w:t>
      </w:r>
      <w:r w:rsidR="005A5EF6">
        <w:t>тодической темой «Дифференци</w:t>
      </w:r>
      <w:r w:rsidR="004C266B">
        <w:t>р</w:t>
      </w:r>
      <w:r w:rsidR="005A5EF6">
        <w:t xml:space="preserve">ованный подход </w:t>
      </w:r>
      <w:r w:rsidR="004C266B">
        <w:t>к обучению и воспитанию –важнейш</w:t>
      </w:r>
      <w:r w:rsidR="005A5EF6">
        <w:t>ий фактор</w:t>
      </w:r>
      <w:r w:rsidR="005B21D9">
        <w:t xml:space="preserve"> </w:t>
      </w:r>
      <w:r w:rsidR="005A5EF6">
        <w:t xml:space="preserve"> раз</w:t>
      </w:r>
      <w:r w:rsidR="004C266B">
        <w:t>вития познавательных  интерес</w:t>
      </w:r>
      <w:r w:rsidR="005B21D9">
        <w:t>ов  обучающихся</w:t>
      </w:r>
      <w:r w:rsidR="004878C0" w:rsidRPr="00A33839">
        <w:t xml:space="preserve">» </w:t>
      </w:r>
      <w:r w:rsidR="00347AD1" w:rsidRPr="00A33839">
        <w:t>и педагогический коллектив школы</w:t>
      </w:r>
      <w:r w:rsidR="004878C0" w:rsidRPr="00A33839">
        <w:t xml:space="preserve"> направлял свою деятельность на максимальное раскрытие способностей каждого школьника, создание условий для полной  самореализации личности при сохранении и укреплении физического и психологического здоровья ребенка.</w:t>
      </w:r>
    </w:p>
    <w:p w:rsidR="004878C0" w:rsidRPr="00A33839" w:rsidRDefault="004878C0" w:rsidP="004878C0">
      <w:pPr>
        <w:ind w:left="360"/>
      </w:pPr>
      <w:r w:rsidRPr="00A33839">
        <w:t>Для достижения  выше указанных целей в школе решались следующие задачи:</w:t>
      </w:r>
    </w:p>
    <w:p w:rsidR="00C92A0B" w:rsidRPr="00A33839" w:rsidRDefault="004878C0" w:rsidP="00C64569">
      <w:pPr>
        <w:pStyle w:val="a4"/>
        <w:numPr>
          <w:ilvl w:val="0"/>
          <w:numId w:val="2"/>
        </w:numPr>
      </w:pPr>
      <w:r w:rsidRPr="00A33839">
        <w:t>Создание в школе атмосферы творчества  и взаимопонимания</w:t>
      </w:r>
      <w:r w:rsidR="00C92A0B" w:rsidRPr="00A33839">
        <w:t>.</w:t>
      </w:r>
    </w:p>
    <w:p w:rsidR="004878C0" w:rsidRPr="00A33839" w:rsidRDefault="00C92A0B" w:rsidP="00C64569">
      <w:pPr>
        <w:pStyle w:val="a4"/>
        <w:numPr>
          <w:ilvl w:val="0"/>
          <w:numId w:val="2"/>
        </w:numPr>
      </w:pPr>
      <w:r w:rsidRPr="00A33839">
        <w:t xml:space="preserve">Системное изучение и освоение современных методов и инновационных </w:t>
      </w:r>
      <w:r w:rsidR="004878C0" w:rsidRPr="00A33839">
        <w:t xml:space="preserve"> </w:t>
      </w:r>
      <w:r w:rsidRPr="00A33839">
        <w:t xml:space="preserve"> технологий в научно-исследовательской и проектной деятельности.</w:t>
      </w:r>
    </w:p>
    <w:p w:rsidR="00C92A0B" w:rsidRPr="00A33839" w:rsidRDefault="00C92A0B" w:rsidP="00C64569">
      <w:pPr>
        <w:pStyle w:val="a4"/>
        <w:numPr>
          <w:ilvl w:val="0"/>
          <w:numId w:val="2"/>
        </w:numPr>
      </w:pPr>
      <w:r w:rsidRPr="00A33839">
        <w:t>Повышение качества образования.</w:t>
      </w:r>
    </w:p>
    <w:p w:rsidR="00C92A0B" w:rsidRPr="00A33839" w:rsidRDefault="00C92A0B" w:rsidP="00C64569">
      <w:pPr>
        <w:pStyle w:val="a4"/>
        <w:numPr>
          <w:ilvl w:val="0"/>
          <w:numId w:val="2"/>
        </w:numPr>
      </w:pPr>
      <w:r w:rsidRPr="00A33839">
        <w:t>Работа по подготовке учащихся к ОГЭ и ЕГЭ.</w:t>
      </w:r>
    </w:p>
    <w:p w:rsidR="00C92A0B" w:rsidRPr="00A33839" w:rsidRDefault="00C92A0B" w:rsidP="00C64569">
      <w:pPr>
        <w:pStyle w:val="a4"/>
        <w:numPr>
          <w:ilvl w:val="0"/>
          <w:numId w:val="2"/>
        </w:numPr>
      </w:pPr>
      <w:r w:rsidRPr="00A33839">
        <w:t>Углубление знаний по ряду профильных предметов (русскому языку, литературе, математике, истории, химии).</w:t>
      </w:r>
    </w:p>
    <w:p w:rsidR="00C92A0B" w:rsidRPr="00A33839" w:rsidRDefault="00C92A0B" w:rsidP="00C64569">
      <w:pPr>
        <w:pStyle w:val="a4"/>
        <w:numPr>
          <w:ilvl w:val="0"/>
          <w:numId w:val="2"/>
        </w:numPr>
      </w:pPr>
      <w:r w:rsidRPr="00A33839">
        <w:t>Формирование общей культуры обучающихся.</w:t>
      </w:r>
    </w:p>
    <w:p w:rsidR="00796ED5" w:rsidRPr="00A33839" w:rsidRDefault="00796ED5" w:rsidP="00796ED5">
      <w:pPr>
        <w:pStyle w:val="a4"/>
        <w:ind w:left="720"/>
      </w:pPr>
    </w:p>
    <w:p w:rsidR="00796ED5" w:rsidRPr="00A33839" w:rsidRDefault="00347AD1" w:rsidP="00796ED5">
      <w:r w:rsidRPr="00A33839">
        <w:t>В школе создана система управления у</w:t>
      </w:r>
      <w:r w:rsidR="00796ED5" w:rsidRPr="00A33839">
        <w:t>чебно-воспитательным процессом и по его контролю.</w:t>
      </w:r>
    </w:p>
    <w:p w:rsidR="00796ED5" w:rsidRPr="00A33839" w:rsidRDefault="00796ED5" w:rsidP="00796ED5">
      <w:r w:rsidRPr="00A33839">
        <w:t>Школа функционирует на основе правовых документов: устава, локальных актов, регламентирующих отдельные стороны деятельности, годового календарного графика, учебного плана, штатного расписания. Администрация школы имеет организационно-распорядительные документы.</w:t>
      </w:r>
    </w:p>
    <w:p w:rsidR="00796ED5" w:rsidRPr="00A33839" w:rsidRDefault="00796ED5" w:rsidP="00796ED5">
      <w:proofErr w:type="spellStart"/>
      <w:r w:rsidRPr="00A33839">
        <w:t>Пед</w:t>
      </w:r>
      <w:proofErr w:type="spellEnd"/>
      <w:r w:rsidRPr="00A33839">
        <w:t xml:space="preserve">. совет является постоянно действующим органом управления школы, на котором рассматриваются важные вопросы </w:t>
      </w:r>
      <w:r w:rsidR="00347AD1" w:rsidRPr="00A33839">
        <w:t>УВП.</w:t>
      </w:r>
    </w:p>
    <w:p w:rsidR="00796ED5" w:rsidRPr="00A33839" w:rsidRDefault="00796ED5" w:rsidP="00796ED5">
      <w:r w:rsidRPr="00A33839">
        <w:t>Вопросы  поднятые на педсоветах, касались  реализации государственной политики по вопросам образования, совершенствования образовательного процесса.</w:t>
      </w:r>
    </w:p>
    <w:p w:rsidR="00796ED5" w:rsidRPr="00A33839" w:rsidRDefault="00796ED5" w:rsidP="00796ED5">
      <w:r w:rsidRPr="00A33839">
        <w:t xml:space="preserve">В школе действует методический совет, в  который входит администрация, руководители ШМО, опытные учителя.  На заседаниях </w:t>
      </w:r>
      <w:proofErr w:type="spellStart"/>
      <w:r w:rsidRPr="00A33839">
        <w:t>методсовета</w:t>
      </w:r>
      <w:proofErr w:type="spellEnd"/>
      <w:r w:rsidRPr="00A33839">
        <w:t xml:space="preserve"> в этом году рассматривались вопросы по внедрению ФГОС 2 поколения, заслушивались отчеты руководителей ШМО о работе по методической теме школы, по работе с одаренными детьми, проводилась экспертиза экзаменационных материалов  гос. аттестации.</w:t>
      </w:r>
      <w:r w:rsidR="00347AD1" w:rsidRPr="00A33839">
        <w:t xml:space="preserve"> В школе работают детские организации. </w:t>
      </w:r>
    </w:p>
    <w:p w:rsidR="00347AD1" w:rsidRPr="00A33839" w:rsidRDefault="00347AD1" w:rsidP="00796ED5">
      <w:r w:rsidRPr="00A33839">
        <w:t>Многие производственные вопросы рассматриваются на совещании  при директоре.</w:t>
      </w:r>
    </w:p>
    <w:p w:rsidR="00796ED5" w:rsidRPr="00A33839" w:rsidRDefault="00796ED5" w:rsidP="00796ED5"/>
    <w:p w:rsidR="00796ED5" w:rsidRPr="00A33839" w:rsidRDefault="00796ED5" w:rsidP="00796ED5"/>
    <w:p w:rsidR="00796ED5" w:rsidRDefault="00796ED5" w:rsidP="00796ED5"/>
    <w:p w:rsidR="00466635" w:rsidRPr="00A33839" w:rsidRDefault="00466635" w:rsidP="00796ED5"/>
    <w:p w:rsidR="00796ED5" w:rsidRDefault="00106818" w:rsidP="00796ED5">
      <w:pPr>
        <w:pStyle w:val="a4"/>
        <w:ind w:left="720"/>
      </w:pPr>
      <w:proofErr w:type="spellStart"/>
      <w:r w:rsidRPr="00A33839">
        <w:t>Внутришкольный</w:t>
      </w:r>
      <w:proofErr w:type="spellEnd"/>
      <w:r w:rsidRPr="00A33839">
        <w:t xml:space="preserve">   контроль.</w:t>
      </w:r>
    </w:p>
    <w:p w:rsidR="00171360" w:rsidRPr="00A33839" w:rsidRDefault="00171360" w:rsidP="00796ED5">
      <w:pPr>
        <w:pStyle w:val="a4"/>
        <w:ind w:left="720"/>
      </w:pPr>
    </w:p>
    <w:p w:rsidR="00C92A0B" w:rsidRDefault="00106818" w:rsidP="00306C7B">
      <w:pPr>
        <w:pStyle w:val="a4"/>
        <w:ind w:left="720"/>
      </w:pPr>
      <w:r w:rsidRPr="00A33839">
        <w:lastRenderedPageBreak/>
        <w:t xml:space="preserve"> Основной задачей управленческой деятельности является контроль со стороны администрации за исполнение требований государственных образовательных стандартов. Контроль  осуществляется на основании  плана работы  школы. По итогам  </w:t>
      </w:r>
      <w:proofErr w:type="spellStart"/>
      <w:r w:rsidRPr="00A33839">
        <w:t>внутришкольного</w:t>
      </w:r>
      <w:proofErr w:type="spellEnd"/>
      <w:r w:rsidRPr="00A33839">
        <w:t xml:space="preserve"> контроля  составляются  аналитические материалы, издаются приказы директора. Результаты </w:t>
      </w:r>
      <w:proofErr w:type="spellStart"/>
      <w:r w:rsidRPr="00A33839">
        <w:t>внутришкольного</w:t>
      </w:r>
      <w:proofErr w:type="spellEnd"/>
      <w:r w:rsidRPr="00A33839">
        <w:t xml:space="preserve"> контроля обсуждаются на совещаниях при директоре, при завуче, </w:t>
      </w:r>
      <w:proofErr w:type="spellStart"/>
      <w:r w:rsidRPr="00A33839">
        <w:t>пед</w:t>
      </w:r>
      <w:proofErr w:type="spellEnd"/>
      <w:r w:rsidRPr="00A33839">
        <w:t xml:space="preserve">. советах, методических советах  одним из показателей работы </w:t>
      </w:r>
      <w:proofErr w:type="spellStart"/>
      <w:r w:rsidRPr="00A33839">
        <w:t>педколлектива</w:t>
      </w:r>
      <w:proofErr w:type="spellEnd"/>
      <w:r w:rsidRPr="00A33839">
        <w:t xml:space="preserve">  являются результаты административных контрольных работ</w:t>
      </w:r>
      <w:r w:rsidR="00032C88" w:rsidRPr="00A33839">
        <w:t>, тестирования  результаты итоговой  и промежуточной аттестации.</w:t>
      </w:r>
    </w:p>
    <w:p w:rsidR="00171360" w:rsidRPr="00A33839" w:rsidRDefault="00171360" w:rsidP="00306C7B">
      <w:pPr>
        <w:pStyle w:val="a4"/>
        <w:ind w:left="720"/>
      </w:pPr>
    </w:p>
    <w:p w:rsidR="00C92A0B" w:rsidRPr="00A33839" w:rsidRDefault="00C92A0B" w:rsidP="00C92A0B">
      <w:r w:rsidRPr="00A33839">
        <w:t>Исходя из методической и воспитательной проблемы школы, можно сделать вывод о том, что главную роль в решении поставленных перед школой будет играть учитель.</w:t>
      </w:r>
    </w:p>
    <w:p w:rsidR="006F233D" w:rsidRPr="00A33839" w:rsidRDefault="006F233D" w:rsidP="00C92A0B"/>
    <w:p w:rsidR="004878C0" w:rsidRDefault="00C92A0B" w:rsidP="002F633A">
      <w:r w:rsidRPr="00A33839">
        <w:t xml:space="preserve">Анализ педагогических кадров </w:t>
      </w:r>
      <w:r w:rsidR="002F633A" w:rsidRPr="00A33839">
        <w:t xml:space="preserve"> </w:t>
      </w:r>
    </w:p>
    <w:p w:rsidR="00171360" w:rsidRPr="00A33839" w:rsidRDefault="00171360" w:rsidP="002F63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3753"/>
        <w:gridCol w:w="456"/>
      </w:tblGrid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1.</w:t>
            </w:r>
          </w:p>
        </w:tc>
        <w:tc>
          <w:tcPr>
            <w:tcW w:w="0" w:type="auto"/>
          </w:tcPr>
          <w:p w:rsidR="006F233D" w:rsidRPr="00A33839" w:rsidRDefault="002F633A" w:rsidP="002F633A">
            <w:r w:rsidRPr="00A33839">
              <w:t xml:space="preserve">Всего учителей </w:t>
            </w:r>
          </w:p>
        </w:tc>
        <w:tc>
          <w:tcPr>
            <w:tcW w:w="0" w:type="auto"/>
          </w:tcPr>
          <w:p w:rsidR="006F233D" w:rsidRPr="00A33839" w:rsidRDefault="004E38CC" w:rsidP="000C348B">
            <w:pPr>
              <w:jc w:val="center"/>
            </w:pPr>
            <w:r w:rsidRPr="00A33839">
              <w:t>67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2.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с высшим образованием</w:t>
            </w:r>
          </w:p>
        </w:tc>
        <w:tc>
          <w:tcPr>
            <w:tcW w:w="0" w:type="auto"/>
          </w:tcPr>
          <w:p w:rsidR="006F233D" w:rsidRPr="00A33839" w:rsidRDefault="009745EF" w:rsidP="000C348B">
            <w:pPr>
              <w:jc w:val="center"/>
            </w:pPr>
            <w:r w:rsidRPr="00A33839">
              <w:t>6</w:t>
            </w:r>
            <w:r w:rsidR="00EB1C6C" w:rsidRPr="00A33839">
              <w:t>3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3.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Неполным высшим образованием</w:t>
            </w:r>
          </w:p>
        </w:tc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4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4.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высшей категории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14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5.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первой категории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3</w:t>
            </w:r>
            <w:r w:rsidR="006F233D" w:rsidRPr="00A33839">
              <w:t>8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6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Учителей без категории</w:t>
            </w:r>
          </w:p>
        </w:tc>
        <w:tc>
          <w:tcPr>
            <w:tcW w:w="0" w:type="auto"/>
          </w:tcPr>
          <w:p w:rsidR="006F233D" w:rsidRPr="00A33839" w:rsidRDefault="004E38CC" w:rsidP="000C348B">
            <w:pPr>
              <w:jc w:val="center"/>
            </w:pPr>
            <w:r w:rsidRPr="00A33839">
              <w:t>15</w:t>
            </w:r>
          </w:p>
        </w:tc>
      </w:tr>
      <w:tr w:rsidR="006F233D" w:rsidRPr="00A33839" w:rsidTr="006F233D">
        <w:tc>
          <w:tcPr>
            <w:tcW w:w="0" w:type="auto"/>
          </w:tcPr>
          <w:p w:rsidR="006F233D" w:rsidRPr="00A33839" w:rsidRDefault="006F233D" w:rsidP="000C348B">
            <w:pPr>
              <w:jc w:val="center"/>
            </w:pPr>
            <w:r w:rsidRPr="00A33839">
              <w:t>7</w:t>
            </w:r>
          </w:p>
        </w:tc>
        <w:tc>
          <w:tcPr>
            <w:tcW w:w="0" w:type="auto"/>
          </w:tcPr>
          <w:p w:rsidR="006F233D" w:rsidRPr="00A33839" w:rsidRDefault="006F233D" w:rsidP="006F233D">
            <w:r w:rsidRPr="00A33839">
              <w:t>Работают по совместительству</w:t>
            </w:r>
          </w:p>
        </w:tc>
        <w:tc>
          <w:tcPr>
            <w:tcW w:w="0" w:type="auto"/>
          </w:tcPr>
          <w:p w:rsidR="006F233D" w:rsidRPr="00A33839" w:rsidRDefault="002F633A" w:rsidP="000C348B">
            <w:pPr>
              <w:jc w:val="center"/>
            </w:pPr>
            <w:r w:rsidRPr="00A33839">
              <w:t>3</w:t>
            </w:r>
          </w:p>
        </w:tc>
      </w:tr>
    </w:tbl>
    <w:p w:rsidR="006F233D" w:rsidRPr="00A33839" w:rsidRDefault="006F233D" w:rsidP="000C348B">
      <w:pPr>
        <w:ind w:left="360"/>
        <w:jc w:val="center"/>
      </w:pPr>
    </w:p>
    <w:p w:rsidR="004878C0" w:rsidRDefault="004878C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171360">
      <w:pPr>
        <w:ind w:left="360"/>
      </w:pPr>
      <w:r>
        <w:t xml:space="preserve">Минувший учебный год педагогический коллектив школы завершил следующими показателями своей учебной деятельности. В начале учебного года в школе было 733 ученика. По </w:t>
      </w:r>
      <w:proofErr w:type="spellStart"/>
      <w:r>
        <w:t>ступенам</w:t>
      </w:r>
      <w:proofErr w:type="spellEnd"/>
      <w:r>
        <w:t xml:space="preserve"> образования картина такова: Начальная школа-12классов -303уч-ся, Основная школа -15классов -376уч-ся,Старшая школа -3клсса – 54уч-ся.На конец учебного года -725 уч-ся, выбыло-   ,прибыло-   .Из них переведены в следующие классы 724ученика, на второй год остался </w:t>
      </w:r>
      <w:proofErr w:type="spellStart"/>
      <w:r>
        <w:t>Исабеков</w:t>
      </w:r>
      <w:proofErr w:type="spellEnd"/>
      <w:r>
        <w:t xml:space="preserve"> Имам в 9-ом классе. Два выпускника 11класса Алиев Р.   и Керимов М. не получили аттестаты. Получили аттестаты об основном среднем образовании-83ученика из них с отличием -6уч-ся, о среднем образовании 20уч-ся. </w:t>
      </w:r>
      <w:proofErr w:type="spellStart"/>
      <w:r>
        <w:t>Нухбалаева</w:t>
      </w:r>
      <w:proofErr w:type="spellEnd"/>
      <w:r>
        <w:t xml:space="preserve"> </w:t>
      </w:r>
      <w:proofErr w:type="spellStart"/>
      <w:r>
        <w:t>Севиль</w:t>
      </w:r>
      <w:proofErr w:type="spellEnd"/>
      <w:r>
        <w:t xml:space="preserve"> с золотой медалью. В школе 12 начальных </w:t>
      </w:r>
      <w:proofErr w:type="spellStart"/>
      <w:r>
        <w:t>классов.В</w:t>
      </w:r>
      <w:proofErr w:type="spellEnd"/>
      <w:r>
        <w:t xml:space="preserve"> них обучался 303уч-ся</w:t>
      </w:r>
    </w:p>
    <w:p w:rsidR="00171360" w:rsidRDefault="00171360" w:rsidP="00171360">
      <w:pPr>
        <w:ind w:left="360"/>
        <w:jc w:val="center"/>
      </w:pPr>
    </w:p>
    <w:p w:rsidR="00171360" w:rsidRDefault="00171360" w:rsidP="00171360">
      <w:pPr>
        <w:ind w:left="360"/>
      </w:pPr>
      <w:proofErr w:type="spellStart"/>
      <w:r>
        <w:t>Педколлектив</w:t>
      </w:r>
      <w:proofErr w:type="spellEnd"/>
      <w:r>
        <w:t xml:space="preserve">  школы  в своей работе используют элементы современных технологий (проблемного обучения, дифференцированного обучения, группового и др.) связанных легко – ориентированным подходом к обучению и воспитанию обучающихся.</w:t>
      </w:r>
    </w:p>
    <w:p w:rsidR="00171360" w:rsidRDefault="00171360" w:rsidP="00171360">
      <w:pPr>
        <w:ind w:left="360"/>
      </w:pPr>
      <w:r>
        <w:tab/>
        <w:t xml:space="preserve">Можно отметить положительную динамику по применению ИКТ. Уроки с использованием информационных технологий  оживляют учебный процесс,   повышают мотивацию обучения наиболее эффективно данную технологию в учебно-воспитательном процессе используют учителя нач. школы. </w:t>
      </w:r>
    </w:p>
    <w:p w:rsidR="00171360" w:rsidRDefault="00171360" w:rsidP="00171360">
      <w:pPr>
        <w:ind w:left="360"/>
      </w:pPr>
    </w:p>
    <w:p w:rsidR="00171360" w:rsidRDefault="00171360" w:rsidP="00171360">
      <w:r>
        <w:t>Качество навыков, знаний и умений, соответствующих достаточному уровню обеспечили:</w:t>
      </w:r>
    </w:p>
    <w:p w:rsidR="00171360" w:rsidRDefault="00171360" w:rsidP="00171360">
      <w:r>
        <w:t xml:space="preserve">- профессионализм учителей Мамедовой С.Ф., </w:t>
      </w:r>
      <w:proofErr w:type="spellStart"/>
      <w:r>
        <w:t>Рабаевой</w:t>
      </w:r>
      <w:proofErr w:type="spellEnd"/>
      <w:r>
        <w:t xml:space="preserve"> Х.П.,</w:t>
      </w:r>
      <w:proofErr w:type="spellStart"/>
      <w:r>
        <w:t>Хандадашевой</w:t>
      </w:r>
      <w:proofErr w:type="spellEnd"/>
      <w:r>
        <w:t xml:space="preserve"> Н.С., </w:t>
      </w:r>
      <w:proofErr w:type="spellStart"/>
      <w:r>
        <w:t>Исмаиловой</w:t>
      </w:r>
      <w:proofErr w:type="spellEnd"/>
      <w:r>
        <w:t xml:space="preserve"> И.Х., </w:t>
      </w:r>
      <w:proofErr w:type="spellStart"/>
      <w:r>
        <w:t>Магомедбековой</w:t>
      </w:r>
      <w:proofErr w:type="spellEnd"/>
      <w:r>
        <w:t xml:space="preserve"> Э.Т.</w:t>
      </w:r>
    </w:p>
    <w:p w:rsidR="00171360" w:rsidRDefault="00171360" w:rsidP="00171360">
      <w:r>
        <w:t>- уроки с использованием ИКТ</w:t>
      </w:r>
    </w:p>
    <w:p w:rsidR="00171360" w:rsidRDefault="00171360" w:rsidP="00171360">
      <w:r>
        <w:lastRenderedPageBreak/>
        <w:t>-реализация дифференцированного подхода к обучению с учетом познавательных возможностей учащихся</w:t>
      </w:r>
    </w:p>
    <w:p w:rsidR="00171360" w:rsidRDefault="00171360" w:rsidP="00171360">
      <w:r>
        <w:t>-использование нестандартных форм обучения</w:t>
      </w:r>
    </w:p>
    <w:p w:rsidR="00171360" w:rsidRDefault="00171360" w:rsidP="00171360">
      <w:r>
        <w:t>-инновационных технологий</w:t>
      </w:r>
    </w:p>
    <w:p w:rsidR="00171360" w:rsidRDefault="00171360" w:rsidP="00171360"/>
    <w:p w:rsidR="00171360" w:rsidRDefault="00171360" w:rsidP="00171360">
      <w:r>
        <w:t>Итог этой работы:</w:t>
      </w:r>
    </w:p>
    <w:p w:rsidR="00171360" w:rsidRDefault="00171360" w:rsidP="00171360"/>
    <w:p w:rsidR="00171360" w:rsidRDefault="00171360" w:rsidP="00171360">
      <w:pPr>
        <w:pStyle w:val="a4"/>
        <w:numPr>
          <w:ilvl w:val="0"/>
          <w:numId w:val="37"/>
        </w:numPr>
      </w:pPr>
      <w:r>
        <w:t xml:space="preserve">Победа на городском конкурсе «Учитель года» </w:t>
      </w:r>
      <w:proofErr w:type="spellStart"/>
      <w:r>
        <w:t>Исмаиловой</w:t>
      </w:r>
      <w:proofErr w:type="spellEnd"/>
      <w:r>
        <w:t xml:space="preserve"> И.Х.</w:t>
      </w:r>
    </w:p>
    <w:p w:rsidR="00171360" w:rsidRDefault="00171360" w:rsidP="00171360">
      <w:pPr>
        <w:pStyle w:val="a4"/>
        <w:numPr>
          <w:ilvl w:val="0"/>
          <w:numId w:val="37"/>
        </w:numPr>
      </w:pPr>
      <w:r>
        <w:t xml:space="preserve">Рагимова Д.Т. заняла 3 место на городском конкурсе «Самый классный </w:t>
      </w:r>
      <w:proofErr w:type="spellStart"/>
      <w:r>
        <w:t>классный</w:t>
      </w:r>
      <w:proofErr w:type="spellEnd"/>
      <w:r>
        <w:t>»</w:t>
      </w:r>
    </w:p>
    <w:p w:rsidR="00171360" w:rsidRDefault="00171360" w:rsidP="00171360">
      <w:pPr>
        <w:pStyle w:val="a4"/>
        <w:ind w:left="720"/>
      </w:pPr>
      <w:r>
        <w:t>В апреле 2016-2017 учебного года учащиеся 4-х классов приняли участие в проведение ВПР:</w:t>
      </w:r>
    </w:p>
    <w:p w:rsidR="00171360" w:rsidRDefault="00171360" w:rsidP="00171360">
      <w:pPr>
        <w:pStyle w:val="a4"/>
        <w:ind w:left="720"/>
      </w:pPr>
      <w:r>
        <w:t>Русский язык:</w:t>
      </w:r>
      <w:r>
        <w:tab/>
      </w:r>
      <w:r>
        <w:tab/>
      </w:r>
      <w:r>
        <w:tab/>
      </w:r>
      <w:r>
        <w:tab/>
      </w:r>
      <w:r>
        <w:tab/>
        <w:t>Математика:</w:t>
      </w:r>
      <w:r>
        <w:tab/>
      </w:r>
      <w:r>
        <w:tab/>
      </w:r>
      <w:r>
        <w:tab/>
      </w:r>
      <w:r>
        <w:tab/>
        <w:t xml:space="preserve"> Окружающий мир :</w:t>
      </w:r>
      <w:r>
        <w:tab/>
      </w:r>
      <w:r>
        <w:tab/>
      </w:r>
    </w:p>
    <w:p w:rsidR="00171360" w:rsidRDefault="00171360" w:rsidP="00171360">
      <w:pPr>
        <w:pStyle w:val="a4"/>
        <w:ind w:left="720"/>
      </w:pPr>
      <w:r>
        <w:t>Успеваемость-100 %</w:t>
      </w:r>
      <w:r>
        <w:tab/>
      </w:r>
      <w:r>
        <w:tab/>
      </w:r>
      <w:r>
        <w:tab/>
      </w:r>
      <w:r>
        <w:tab/>
        <w:t>Успеваемость-100 %</w:t>
      </w:r>
      <w:r>
        <w:tab/>
      </w:r>
      <w:r>
        <w:tab/>
      </w:r>
    </w:p>
    <w:p w:rsidR="00171360" w:rsidRDefault="00171360" w:rsidP="00171360">
      <w:pPr>
        <w:pStyle w:val="a4"/>
        <w:ind w:left="720"/>
      </w:pPr>
      <w:r>
        <w:t>Качество -82%</w:t>
      </w:r>
      <w:r>
        <w:tab/>
      </w:r>
      <w:r>
        <w:tab/>
      </w:r>
      <w:r>
        <w:tab/>
      </w:r>
      <w:r>
        <w:tab/>
      </w:r>
      <w:r>
        <w:tab/>
        <w:t>Качество -82%</w:t>
      </w:r>
    </w:p>
    <w:p w:rsidR="00171360" w:rsidRDefault="00171360" w:rsidP="00171360">
      <w:pPr>
        <w:pStyle w:val="a4"/>
        <w:ind w:left="720"/>
      </w:pPr>
      <w:r>
        <w:t>Средний балл-4,2</w:t>
      </w:r>
      <w:r>
        <w:tab/>
      </w:r>
      <w:r>
        <w:tab/>
      </w:r>
      <w:r>
        <w:tab/>
      </w:r>
      <w:r>
        <w:tab/>
      </w:r>
      <w:r>
        <w:tab/>
        <w:t>Средний балл-4,2</w:t>
      </w:r>
    </w:p>
    <w:p w:rsidR="00171360" w:rsidRDefault="00171360" w:rsidP="00171360">
      <w:pPr>
        <w:pStyle w:val="a4"/>
        <w:ind w:left="720"/>
      </w:pPr>
    </w:p>
    <w:p w:rsidR="00171360" w:rsidRDefault="00171360" w:rsidP="00171360">
      <w:pPr>
        <w:pStyle w:val="a4"/>
        <w:ind w:left="720"/>
      </w:pPr>
      <w:r>
        <w:t>Окружающий мир :</w:t>
      </w:r>
      <w:r>
        <w:tab/>
      </w:r>
    </w:p>
    <w:p w:rsidR="00171360" w:rsidRDefault="00171360" w:rsidP="00171360">
      <w:pPr>
        <w:pStyle w:val="a4"/>
        <w:ind w:left="720"/>
      </w:pPr>
    </w:p>
    <w:p w:rsidR="00171360" w:rsidRDefault="00171360" w:rsidP="00171360">
      <w:pPr>
        <w:pStyle w:val="a4"/>
        <w:ind w:left="720"/>
      </w:pPr>
      <w:r>
        <w:t>Успеваемость-100 %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1360" w:rsidRDefault="00171360" w:rsidP="00171360">
      <w:pPr>
        <w:pStyle w:val="a4"/>
        <w:ind w:left="720"/>
      </w:pPr>
      <w:r>
        <w:t>Качество -77%</w:t>
      </w:r>
      <w:r>
        <w:tab/>
      </w:r>
      <w:r>
        <w:tab/>
      </w:r>
      <w:r>
        <w:tab/>
      </w:r>
      <w:r>
        <w:tab/>
      </w:r>
      <w:r>
        <w:tab/>
      </w:r>
    </w:p>
    <w:p w:rsidR="00171360" w:rsidRDefault="00171360" w:rsidP="00171360">
      <w:pPr>
        <w:ind w:firstLine="708"/>
      </w:pPr>
      <w:r>
        <w:t>Средний балл-4,1</w:t>
      </w: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</w:p>
    <w:p w:rsidR="00171360" w:rsidRDefault="00171360" w:rsidP="00171360">
      <w:pPr>
        <w:ind w:firstLine="708"/>
      </w:pPr>
      <w:r>
        <w:tab/>
      </w:r>
    </w:p>
    <w:p w:rsidR="00171360" w:rsidRDefault="00171360" w:rsidP="00171360"/>
    <w:p w:rsidR="00466635" w:rsidRDefault="00466635" w:rsidP="00171360"/>
    <w:p w:rsidR="00466635" w:rsidRDefault="00466635" w:rsidP="00171360"/>
    <w:p w:rsidR="00171360" w:rsidRPr="00171360" w:rsidRDefault="00171360" w:rsidP="00171360">
      <w:pPr>
        <w:jc w:val="center"/>
        <w:rPr>
          <w:b/>
          <w:sz w:val="32"/>
          <w:szCs w:val="32"/>
        </w:rPr>
      </w:pPr>
      <w:r w:rsidRPr="00171360">
        <w:rPr>
          <w:b/>
          <w:sz w:val="32"/>
          <w:szCs w:val="32"/>
        </w:rPr>
        <w:t>Результаты  ВПР</w:t>
      </w:r>
    </w:p>
    <w:p w:rsidR="00171360" w:rsidRPr="00171360" w:rsidRDefault="00171360" w:rsidP="00171360">
      <w:pPr>
        <w:jc w:val="center"/>
        <w:rPr>
          <w:b/>
          <w:sz w:val="32"/>
          <w:szCs w:val="32"/>
        </w:rPr>
      </w:pPr>
    </w:p>
    <w:p w:rsidR="00171360" w:rsidRDefault="00171360" w:rsidP="00171360"/>
    <w:tbl>
      <w:tblPr>
        <w:tblStyle w:val="a5"/>
        <w:tblpPr w:leftFromText="180" w:rightFromText="180" w:vertAnchor="text" w:horzAnchor="page" w:tblpX="2108" w:tblpYSpec="bottom"/>
        <w:tblW w:w="11055" w:type="dxa"/>
        <w:tblLayout w:type="fixed"/>
        <w:tblLook w:val="04A0" w:firstRow="1" w:lastRow="0" w:firstColumn="1" w:lastColumn="0" w:noHBand="0" w:noVBand="1"/>
      </w:tblPr>
      <w:tblGrid>
        <w:gridCol w:w="1984"/>
        <w:gridCol w:w="2409"/>
        <w:gridCol w:w="556"/>
        <w:gridCol w:w="991"/>
        <w:gridCol w:w="2478"/>
        <w:gridCol w:w="901"/>
        <w:gridCol w:w="982"/>
        <w:gridCol w:w="754"/>
      </w:tblGrid>
      <w:tr w:rsidR="00171360" w:rsidTr="0017136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ind w:hanging="3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 учителя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списку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Выполнили работу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Успев. %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Качест</w:t>
            </w:r>
            <w:proofErr w:type="spellEnd"/>
            <w:r>
              <w:rPr>
                <w:lang w:eastAsia="en-US"/>
              </w:rPr>
              <w:t>. %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 балл</w:t>
            </w:r>
          </w:p>
        </w:tc>
      </w:tr>
      <w:tr w:rsidR="00171360" w:rsidTr="0017136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Часть 1</w:t>
            </w:r>
          </w:p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Часть 2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</w:tr>
      <w:tr w:rsidR="00171360" w:rsidTr="0017136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Русский</w:t>
            </w:r>
          </w:p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Рамазанова З.Р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171360" w:rsidTr="00171360">
        <w:trPr>
          <w:trHeight w:val="36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Рабаева</w:t>
            </w:r>
            <w:proofErr w:type="spellEnd"/>
            <w:r>
              <w:rPr>
                <w:lang w:eastAsia="en-US"/>
              </w:rPr>
              <w:t xml:space="preserve"> Х.П.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25                             </w:t>
            </w:r>
          </w:p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171360" w:rsidTr="00171360">
        <w:trPr>
          <w:trHeight w:val="17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Амирова</w:t>
            </w:r>
            <w:proofErr w:type="spellEnd"/>
            <w:r>
              <w:rPr>
                <w:lang w:eastAsia="en-US"/>
              </w:rPr>
              <w:t xml:space="preserve"> Х.Г.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</w:tr>
      <w:tr w:rsidR="00171360" w:rsidTr="0017136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171360" w:rsidTr="0017136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Рамазанова З.Р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171360" w:rsidTr="00171360">
        <w:trPr>
          <w:trHeight w:val="1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Рабаева</w:t>
            </w:r>
            <w:proofErr w:type="spellEnd"/>
            <w:r>
              <w:rPr>
                <w:lang w:eastAsia="en-US"/>
              </w:rPr>
              <w:t xml:space="preserve"> Х.П.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171360" w:rsidTr="00171360">
        <w:trPr>
          <w:trHeight w:val="16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Амирова</w:t>
            </w:r>
            <w:proofErr w:type="spellEnd"/>
            <w:r>
              <w:rPr>
                <w:lang w:eastAsia="en-US"/>
              </w:rPr>
              <w:t xml:space="preserve"> Х.Г.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171360" w:rsidTr="0017136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171360" w:rsidTr="0017136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Рамазанова З.Р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71360" w:rsidTr="00171360">
        <w:trPr>
          <w:trHeight w:val="16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Рабаева</w:t>
            </w:r>
            <w:proofErr w:type="spellEnd"/>
            <w:r>
              <w:rPr>
                <w:lang w:eastAsia="en-US"/>
              </w:rPr>
              <w:t xml:space="preserve"> Х.П.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</w:tr>
      <w:tr w:rsidR="00171360" w:rsidTr="00171360">
        <w:trPr>
          <w:trHeight w:val="1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Амирова</w:t>
            </w:r>
            <w:proofErr w:type="spellEnd"/>
            <w:r>
              <w:rPr>
                <w:lang w:eastAsia="en-US"/>
              </w:rPr>
              <w:t xml:space="preserve"> Х.Г.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71360" w:rsidTr="0017136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Default="0017136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Default="00171360">
            <w:pPr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</w:tbl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171360" w:rsidRDefault="00171360" w:rsidP="000C348B">
      <w:pPr>
        <w:ind w:left="360"/>
        <w:jc w:val="center"/>
      </w:pPr>
    </w:p>
    <w:p w:rsidR="006B1D67" w:rsidRDefault="006B1D67" w:rsidP="000C348B">
      <w:pPr>
        <w:ind w:left="360"/>
        <w:jc w:val="center"/>
      </w:pPr>
    </w:p>
    <w:p w:rsidR="006B1D67" w:rsidRDefault="006B1D67" w:rsidP="000C348B">
      <w:pPr>
        <w:ind w:left="360"/>
        <w:jc w:val="center"/>
      </w:pPr>
    </w:p>
    <w:p w:rsidR="00171360" w:rsidRPr="00A33839" w:rsidRDefault="00171360" w:rsidP="000C348B">
      <w:pPr>
        <w:ind w:left="360"/>
        <w:jc w:val="center"/>
      </w:pPr>
    </w:p>
    <w:p w:rsidR="004878C0" w:rsidRPr="00A33839" w:rsidRDefault="006F233D" w:rsidP="006F233D">
      <w:pPr>
        <w:ind w:left="360"/>
      </w:pPr>
      <w:r w:rsidRPr="00A33839">
        <w:t>Учебный план</w:t>
      </w:r>
      <w:r w:rsidR="00830D89">
        <w:t xml:space="preserve"> для 1-6 </w:t>
      </w:r>
      <w:r w:rsidRPr="00A33839">
        <w:t xml:space="preserve"> был составлен</w:t>
      </w:r>
      <w:r w:rsidR="00830D89">
        <w:t xml:space="preserve"> в соответствии с Федеральным государственным </w:t>
      </w:r>
      <w:r w:rsidR="00F61584">
        <w:t>стандартом начального и основного общего образования и</w:t>
      </w:r>
      <w:r w:rsidRPr="00A33839">
        <w:t xml:space="preserve"> на основании базисного учебного плана 2004  года.</w:t>
      </w:r>
    </w:p>
    <w:p w:rsidR="006F233D" w:rsidRPr="00A33839" w:rsidRDefault="006F233D" w:rsidP="006F233D">
      <w:pPr>
        <w:ind w:left="360"/>
      </w:pPr>
      <w:r w:rsidRPr="00A33839">
        <w:t>При составлении учебного плана соблюдалась преемственность между  уровнями образования  и класса,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</w:t>
      </w:r>
      <w:r w:rsidR="003E47F6" w:rsidRPr="00A33839">
        <w:t>.</w:t>
      </w:r>
    </w:p>
    <w:p w:rsidR="003E47F6" w:rsidRPr="00A33839" w:rsidRDefault="003E47F6" w:rsidP="006F233D">
      <w:pPr>
        <w:ind w:left="360"/>
      </w:pPr>
      <w:r w:rsidRPr="00A33839">
        <w:t>Учебный план корректировался в свя</w:t>
      </w:r>
      <w:r w:rsidR="002F633A" w:rsidRPr="00A33839">
        <w:t>зи с введением в 10 классе профессиональное обучение .</w:t>
      </w:r>
    </w:p>
    <w:p w:rsidR="003E47F6" w:rsidRPr="00A33839" w:rsidRDefault="003E47F6" w:rsidP="006F233D">
      <w:pPr>
        <w:ind w:left="360"/>
      </w:pPr>
      <w:r w:rsidRPr="00A33839">
        <w:lastRenderedPageBreak/>
        <w:t xml:space="preserve">Школьный компонент  был распределен на увеличение часов по предметам базисного учебного плана, на внеурочную деятельность учащихся начальной школы, на подготовку уч-ся к ОГЭ и ЕГЭ, на элективные </w:t>
      </w:r>
      <w:r w:rsidR="00270D41" w:rsidRPr="00A33839">
        <w:t xml:space="preserve">курсы и  на делопроизводство </w:t>
      </w:r>
      <w:r w:rsidR="00E528F7">
        <w:t>11</w:t>
      </w:r>
      <w:r w:rsidRPr="00A33839">
        <w:t xml:space="preserve"> </w:t>
      </w:r>
      <w:proofErr w:type="spellStart"/>
      <w:r w:rsidRPr="00A33839">
        <w:t>кл</w:t>
      </w:r>
      <w:proofErr w:type="spellEnd"/>
      <w:r w:rsidRPr="00A33839">
        <w:t>.</w:t>
      </w:r>
    </w:p>
    <w:p w:rsidR="003E47F6" w:rsidRPr="00A33839" w:rsidRDefault="003E47F6" w:rsidP="006F233D">
      <w:pPr>
        <w:ind w:left="360"/>
      </w:pPr>
    </w:p>
    <w:p w:rsidR="003E47F6" w:rsidRPr="00A33839" w:rsidRDefault="003E47F6" w:rsidP="006F233D">
      <w:pPr>
        <w:ind w:left="360"/>
      </w:pPr>
      <w:r w:rsidRPr="00A33839">
        <w:t>Возрастной состав СОШ № 3</w:t>
      </w:r>
    </w:p>
    <w:p w:rsidR="003E47F6" w:rsidRPr="00A33839" w:rsidRDefault="003E47F6" w:rsidP="006F233D">
      <w:pPr>
        <w:ind w:left="360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4"/>
        <w:gridCol w:w="1055"/>
      </w:tblGrid>
      <w:tr w:rsidR="008740D4" w:rsidRPr="00A33839" w:rsidTr="003E47F6">
        <w:tc>
          <w:tcPr>
            <w:tcW w:w="0" w:type="auto"/>
          </w:tcPr>
          <w:p w:rsidR="008740D4" w:rsidRPr="00A33839" w:rsidRDefault="008740D4" w:rsidP="006F233D">
            <w:r w:rsidRPr="00A33839">
              <w:t>Возрастной состав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Человек</w:t>
            </w:r>
          </w:p>
        </w:tc>
      </w:tr>
      <w:tr w:rsidR="008740D4" w:rsidRPr="00A33839" w:rsidTr="003E47F6">
        <w:tc>
          <w:tcPr>
            <w:tcW w:w="0" w:type="auto"/>
          </w:tcPr>
          <w:p w:rsidR="008740D4" w:rsidRPr="00A33839" w:rsidRDefault="008740D4" w:rsidP="006F233D">
            <w:r w:rsidRPr="00A33839">
              <w:t>От 25 до 30 лет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15</w:t>
            </w:r>
          </w:p>
        </w:tc>
      </w:tr>
      <w:tr w:rsidR="008740D4" w:rsidRPr="00A33839" w:rsidTr="003E47F6">
        <w:tc>
          <w:tcPr>
            <w:tcW w:w="0" w:type="auto"/>
          </w:tcPr>
          <w:p w:rsidR="008740D4" w:rsidRPr="00A33839" w:rsidRDefault="008740D4" w:rsidP="006F233D">
            <w:r w:rsidRPr="00A33839">
              <w:t>От 30 до 40 лет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6</w:t>
            </w:r>
          </w:p>
        </w:tc>
      </w:tr>
      <w:tr w:rsidR="008740D4" w:rsidRPr="00A33839" w:rsidTr="002F633A">
        <w:trPr>
          <w:trHeight w:val="349"/>
        </w:trPr>
        <w:tc>
          <w:tcPr>
            <w:tcW w:w="0" w:type="auto"/>
          </w:tcPr>
          <w:p w:rsidR="008740D4" w:rsidRPr="00A33839" w:rsidRDefault="008740D4" w:rsidP="006F233D">
            <w:r w:rsidRPr="00A33839">
              <w:t>От 40 до 50 лет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12</w:t>
            </w:r>
          </w:p>
        </w:tc>
      </w:tr>
      <w:tr w:rsidR="008740D4" w:rsidRPr="00A33839" w:rsidTr="003E47F6">
        <w:tc>
          <w:tcPr>
            <w:tcW w:w="0" w:type="auto"/>
          </w:tcPr>
          <w:p w:rsidR="008740D4" w:rsidRPr="00A33839" w:rsidRDefault="008740D4" w:rsidP="006F233D">
            <w:r w:rsidRPr="00A33839">
              <w:t>От 50 до 60 лет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19</w:t>
            </w:r>
          </w:p>
        </w:tc>
      </w:tr>
      <w:tr w:rsidR="008740D4" w:rsidRPr="00A33839" w:rsidTr="003E47F6">
        <w:tc>
          <w:tcPr>
            <w:tcW w:w="0" w:type="auto"/>
          </w:tcPr>
          <w:p w:rsidR="008740D4" w:rsidRPr="00A33839" w:rsidRDefault="008740D4" w:rsidP="006F233D">
            <w:r w:rsidRPr="00A33839">
              <w:t>Старше 60 лет</w:t>
            </w:r>
          </w:p>
        </w:tc>
        <w:tc>
          <w:tcPr>
            <w:tcW w:w="0" w:type="auto"/>
          </w:tcPr>
          <w:p w:rsidR="008740D4" w:rsidRPr="00A33839" w:rsidRDefault="008740D4" w:rsidP="006F233D">
            <w:r w:rsidRPr="00A33839">
              <w:t>9</w:t>
            </w:r>
          </w:p>
        </w:tc>
      </w:tr>
    </w:tbl>
    <w:p w:rsidR="004878C0" w:rsidRPr="00A33839" w:rsidRDefault="004878C0" w:rsidP="000C348B">
      <w:pPr>
        <w:ind w:left="360"/>
        <w:jc w:val="center"/>
      </w:pPr>
    </w:p>
    <w:p w:rsidR="00EB296F" w:rsidRPr="00A33839" w:rsidRDefault="00EB1C6C" w:rsidP="00EB1C6C">
      <w:pPr>
        <w:ind w:left="360"/>
      </w:pPr>
      <w:r w:rsidRPr="00A33839">
        <w:t>Учителя  школы награждены различными наградами:</w:t>
      </w:r>
    </w:p>
    <w:p w:rsidR="00EB1C6C" w:rsidRPr="00A33839" w:rsidRDefault="00EB1C6C" w:rsidP="00C64569">
      <w:pPr>
        <w:pStyle w:val="a4"/>
        <w:numPr>
          <w:ilvl w:val="0"/>
          <w:numId w:val="8"/>
        </w:numPr>
      </w:pPr>
      <w:r w:rsidRPr="00A33839">
        <w:t xml:space="preserve">«Заслуженный  учитель РД»  - 7 человек; </w:t>
      </w:r>
      <w:proofErr w:type="spellStart"/>
      <w:r w:rsidRPr="00A33839">
        <w:t>Назаралиева</w:t>
      </w:r>
      <w:proofErr w:type="spellEnd"/>
      <w:r w:rsidRPr="00A33839">
        <w:t xml:space="preserve"> Ш.Н., Рамазанова </w:t>
      </w:r>
      <w:proofErr w:type="spellStart"/>
      <w:r w:rsidRPr="00A33839">
        <w:t>Л.Э.,Алиева</w:t>
      </w:r>
      <w:proofErr w:type="spellEnd"/>
      <w:r w:rsidRPr="00A33839">
        <w:t xml:space="preserve"> Г.Х., </w:t>
      </w:r>
      <w:proofErr w:type="spellStart"/>
      <w:r w:rsidR="008F7675" w:rsidRPr="00A33839">
        <w:t>Алимагомедов</w:t>
      </w:r>
      <w:proofErr w:type="spellEnd"/>
      <w:r w:rsidR="008F7675" w:rsidRPr="00A33839">
        <w:t xml:space="preserve"> Т.Ш., </w:t>
      </w:r>
      <w:r w:rsidRPr="00A33839">
        <w:t>Войченко Г.</w:t>
      </w:r>
      <w:r w:rsidR="008F7675" w:rsidRPr="00A33839">
        <w:t xml:space="preserve">П., Мамедова С.Ф., </w:t>
      </w:r>
      <w:proofErr w:type="spellStart"/>
      <w:r w:rsidR="008F7675" w:rsidRPr="00A33839">
        <w:t>Рабаева</w:t>
      </w:r>
      <w:proofErr w:type="spellEnd"/>
      <w:r w:rsidR="008F7675" w:rsidRPr="00A33839">
        <w:t xml:space="preserve"> Х.П.</w:t>
      </w:r>
    </w:p>
    <w:p w:rsidR="00F50DEC" w:rsidRPr="00A33839" w:rsidRDefault="008F7675" w:rsidP="00C64569">
      <w:pPr>
        <w:pStyle w:val="a4"/>
        <w:numPr>
          <w:ilvl w:val="0"/>
          <w:numId w:val="8"/>
        </w:numPr>
      </w:pPr>
      <w:r w:rsidRPr="00A33839">
        <w:t xml:space="preserve">«Почетный работник  </w:t>
      </w:r>
      <w:proofErr w:type="spellStart"/>
      <w:r w:rsidRPr="00A33839">
        <w:t>РФ»</w:t>
      </w:r>
      <w:r w:rsidR="00F61584">
        <w:t>Назаралиева</w:t>
      </w:r>
      <w:proofErr w:type="spellEnd"/>
      <w:r w:rsidR="00F61584">
        <w:t xml:space="preserve"> </w:t>
      </w:r>
      <w:proofErr w:type="spellStart"/>
      <w:r w:rsidR="00F61584">
        <w:t>Ш.Н.,Исмаил</w:t>
      </w:r>
      <w:proofErr w:type="spellEnd"/>
      <w:r w:rsidR="00F61584">
        <w:t>-заде Ш.Д.,</w:t>
      </w:r>
      <w:r w:rsidRPr="00A33839">
        <w:t xml:space="preserve">    </w:t>
      </w:r>
      <w:proofErr w:type="spellStart"/>
      <w:r w:rsidRPr="00A33839">
        <w:t>Ахмедханова</w:t>
      </w:r>
      <w:proofErr w:type="spellEnd"/>
      <w:r w:rsidRPr="00A33839">
        <w:t xml:space="preserve">  Ш.Ч.</w:t>
      </w:r>
    </w:p>
    <w:p w:rsidR="008F7675" w:rsidRPr="00A33839" w:rsidRDefault="00F50486" w:rsidP="00C64569">
      <w:pPr>
        <w:pStyle w:val="a4"/>
        <w:numPr>
          <w:ilvl w:val="0"/>
          <w:numId w:val="8"/>
        </w:numPr>
      </w:pPr>
      <w:r w:rsidRPr="00A33839">
        <w:t>«</w:t>
      </w:r>
      <w:r w:rsidR="008F7675" w:rsidRPr="00A33839">
        <w:t>Отличник</w:t>
      </w:r>
      <w:r w:rsidRPr="00A33839">
        <w:t xml:space="preserve">  просвещения РД»  -  Азизова С.И., </w:t>
      </w:r>
      <w:proofErr w:type="spellStart"/>
      <w:r w:rsidRPr="00A33839">
        <w:t>Сафарбекова</w:t>
      </w:r>
      <w:proofErr w:type="spellEnd"/>
      <w:r w:rsidRPr="00A33839">
        <w:t xml:space="preserve"> Г.Н., Пашаев Г.П.</w:t>
      </w:r>
    </w:p>
    <w:p w:rsidR="00032C88" w:rsidRPr="00A33839" w:rsidRDefault="00F50DEC" w:rsidP="00032C88">
      <w:pPr>
        <w:ind w:left="360"/>
      </w:pPr>
      <w:r w:rsidRPr="00A33839">
        <w:t xml:space="preserve">В начале учебного года в </w:t>
      </w:r>
      <w:r w:rsidR="00F61584">
        <w:t xml:space="preserve">  школе  по отчету было 733</w:t>
      </w:r>
      <w:r w:rsidRPr="00A33839">
        <w:t xml:space="preserve"> уч., а в к</w:t>
      </w:r>
      <w:r w:rsidR="00EE62BE">
        <w:t>онце учебного года 725</w:t>
      </w:r>
      <w:r w:rsidR="008740D4" w:rsidRPr="00A33839">
        <w:t xml:space="preserve">уч-ся  </w:t>
      </w:r>
      <w:r w:rsidR="00032C88" w:rsidRPr="00A33839">
        <w:t xml:space="preserve">  </w:t>
      </w:r>
    </w:p>
    <w:p w:rsidR="00F50486" w:rsidRPr="00A33839" w:rsidRDefault="00032C88" w:rsidP="00032C88">
      <w:pPr>
        <w:ind w:left="360"/>
      </w:pPr>
      <w:r w:rsidRPr="00A33839">
        <w:t xml:space="preserve">По ступеням   образования  картина такова: </w:t>
      </w:r>
    </w:p>
    <w:p w:rsidR="00032C88" w:rsidRPr="00A33839" w:rsidRDefault="00EE62BE" w:rsidP="00032C88">
      <w:pPr>
        <w:ind w:left="360"/>
      </w:pPr>
      <w:r>
        <w:t>нач. школа – 303</w:t>
      </w:r>
      <w:r w:rsidR="00032C88" w:rsidRPr="00A33839">
        <w:t>,</w:t>
      </w:r>
    </w:p>
    <w:p w:rsidR="00032C88" w:rsidRPr="00A33839" w:rsidRDefault="00EE62BE" w:rsidP="00032C88">
      <w:pPr>
        <w:ind w:left="360"/>
      </w:pPr>
      <w:r>
        <w:t>основная -  376</w:t>
      </w:r>
    </w:p>
    <w:p w:rsidR="00DB3F1A" w:rsidRPr="00A33839" w:rsidRDefault="00EE62BE" w:rsidP="00032C88">
      <w:pPr>
        <w:ind w:left="360"/>
      </w:pPr>
      <w:r>
        <w:t>старшая -  54</w:t>
      </w:r>
    </w:p>
    <w:p w:rsidR="00DB3F1A" w:rsidRPr="00A33839" w:rsidRDefault="00DB3F1A" w:rsidP="00EB296F">
      <w:pPr>
        <w:ind w:left="360"/>
      </w:pPr>
      <w:r w:rsidRPr="00A33839">
        <w:t xml:space="preserve">всего отличников в </w:t>
      </w:r>
      <w:r w:rsidR="007B7C89" w:rsidRPr="00A33839">
        <w:t xml:space="preserve">  ш</w:t>
      </w:r>
      <w:r w:rsidR="00EE62BE">
        <w:t>коле – 99</w:t>
      </w:r>
      <w:r w:rsidRPr="00A33839">
        <w:t>уч.</w:t>
      </w:r>
    </w:p>
    <w:p w:rsidR="00DB3F1A" w:rsidRPr="00A33839" w:rsidRDefault="00EE62BE" w:rsidP="00EB296F">
      <w:pPr>
        <w:ind w:left="360"/>
      </w:pPr>
      <w:r>
        <w:t>хорошистов -254</w:t>
      </w:r>
      <w:r w:rsidR="00DB3F1A" w:rsidRPr="00A33839">
        <w:t>уч.</w:t>
      </w:r>
    </w:p>
    <w:p w:rsidR="00DB3F1A" w:rsidRPr="00A33839" w:rsidRDefault="00DB3F1A" w:rsidP="00EB296F">
      <w:pPr>
        <w:ind w:left="360"/>
      </w:pPr>
      <w:r w:rsidRPr="00A33839">
        <w:t>успеваемость – 100%</w:t>
      </w:r>
    </w:p>
    <w:p w:rsidR="00DB3F1A" w:rsidRPr="00A33839" w:rsidRDefault="00EE62BE" w:rsidP="00EB296F">
      <w:pPr>
        <w:ind w:left="360"/>
      </w:pPr>
      <w:r>
        <w:t>качество -       51.5</w:t>
      </w:r>
      <w:r w:rsidR="00DB3F1A" w:rsidRPr="00A33839">
        <w:t>%</w:t>
      </w:r>
    </w:p>
    <w:p w:rsidR="00DB3F1A" w:rsidRDefault="00DB3F1A" w:rsidP="00EB296F">
      <w:pPr>
        <w:ind w:left="360"/>
      </w:pPr>
    </w:p>
    <w:p w:rsidR="00400E75" w:rsidRDefault="00400E75" w:rsidP="00EB296F">
      <w:pPr>
        <w:ind w:left="360"/>
      </w:pPr>
    </w:p>
    <w:p w:rsidR="00400E75" w:rsidRDefault="00400E75" w:rsidP="00EB296F">
      <w:pPr>
        <w:ind w:left="360"/>
      </w:pPr>
    </w:p>
    <w:p w:rsidR="00400E75" w:rsidRDefault="00400E75" w:rsidP="00EB296F">
      <w:pPr>
        <w:ind w:left="360"/>
      </w:pPr>
    </w:p>
    <w:p w:rsidR="00306C7B" w:rsidRPr="00A33839" w:rsidRDefault="00306C7B" w:rsidP="00EB296F">
      <w:pPr>
        <w:ind w:left="360"/>
      </w:pPr>
    </w:p>
    <w:p w:rsidR="00270D41" w:rsidRPr="00A33839" w:rsidRDefault="00270D41" w:rsidP="00C4651F"/>
    <w:p w:rsidR="004878C0" w:rsidRPr="00171360" w:rsidRDefault="00EB1C6C" w:rsidP="000C348B">
      <w:pPr>
        <w:ind w:left="360"/>
        <w:jc w:val="center"/>
        <w:rPr>
          <w:b/>
          <w:sz w:val="28"/>
          <w:szCs w:val="28"/>
        </w:rPr>
      </w:pPr>
      <w:r w:rsidRPr="00171360">
        <w:rPr>
          <w:b/>
          <w:sz w:val="28"/>
          <w:szCs w:val="28"/>
        </w:rPr>
        <w:t xml:space="preserve">Качество </w:t>
      </w:r>
      <w:proofErr w:type="spellStart"/>
      <w:r w:rsidRPr="00171360">
        <w:rPr>
          <w:b/>
          <w:sz w:val="28"/>
          <w:szCs w:val="28"/>
        </w:rPr>
        <w:t>обученности</w:t>
      </w:r>
      <w:proofErr w:type="spellEnd"/>
      <w:r w:rsidRPr="00171360">
        <w:rPr>
          <w:b/>
          <w:sz w:val="28"/>
          <w:szCs w:val="28"/>
        </w:rPr>
        <w:t xml:space="preserve">  обучающихся</w:t>
      </w:r>
    </w:p>
    <w:p w:rsidR="00E22B1F" w:rsidRPr="00171360" w:rsidRDefault="00E22B1F" w:rsidP="000C348B">
      <w:pPr>
        <w:ind w:left="360"/>
        <w:jc w:val="center"/>
        <w:rPr>
          <w:b/>
          <w:sz w:val="28"/>
          <w:szCs w:val="28"/>
        </w:rPr>
      </w:pPr>
    </w:p>
    <w:tbl>
      <w:tblPr>
        <w:tblStyle w:val="a5"/>
        <w:tblW w:w="10915" w:type="dxa"/>
        <w:tblLook w:val="04A0" w:firstRow="1" w:lastRow="0" w:firstColumn="1" w:lastColumn="0" w:noHBand="0" w:noVBand="1"/>
      </w:tblPr>
      <w:tblGrid>
        <w:gridCol w:w="1773"/>
        <w:gridCol w:w="600"/>
        <w:gridCol w:w="3286"/>
        <w:gridCol w:w="1215"/>
        <w:gridCol w:w="1200"/>
        <w:gridCol w:w="1422"/>
        <w:gridCol w:w="1419"/>
      </w:tblGrid>
      <w:tr w:rsidR="005E5F8B" w:rsidRPr="00A33839" w:rsidTr="004C266B">
        <w:tc>
          <w:tcPr>
            <w:tcW w:w="0" w:type="auto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Предмет</w:t>
            </w:r>
          </w:p>
        </w:tc>
        <w:tc>
          <w:tcPr>
            <w:tcW w:w="600" w:type="dxa"/>
            <w:vMerge w:val="restart"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3286" w:type="dxa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Ф.И.О.</w:t>
            </w:r>
          </w:p>
        </w:tc>
        <w:tc>
          <w:tcPr>
            <w:tcW w:w="0" w:type="auto"/>
            <w:gridSpan w:val="2"/>
          </w:tcPr>
          <w:p w:rsidR="00E22B1F" w:rsidRPr="00A33839" w:rsidRDefault="00F61584" w:rsidP="000C348B">
            <w:pPr>
              <w:jc w:val="center"/>
            </w:pPr>
            <w:r>
              <w:t>2015-2016</w:t>
            </w:r>
          </w:p>
        </w:tc>
        <w:tc>
          <w:tcPr>
            <w:tcW w:w="2841" w:type="dxa"/>
            <w:gridSpan w:val="2"/>
          </w:tcPr>
          <w:p w:rsidR="00E22B1F" w:rsidRPr="00A33839" w:rsidRDefault="00F61584" w:rsidP="000C348B">
            <w:pPr>
              <w:jc w:val="center"/>
            </w:pPr>
            <w:r>
              <w:t>2016-2017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3286" w:type="dxa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0" w:type="auto"/>
          </w:tcPr>
          <w:p w:rsidR="00E22B1F" w:rsidRPr="00A33839" w:rsidRDefault="005E5F8B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E22B1F" w:rsidRPr="00A33839" w:rsidRDefault="005E5F8B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1422" w:type="dxa"/>
          </w:tcPr>
          <w:p w:rsidR="00E22B1F" w:rsidRPr="00A33839" w:rsidRDefault="005E5F8B" w:rsidP="000C348B">
            <w:pPr>
              <w:jc w:val="center"/>
            </w:pPr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1419" w:type="dxa"/>
          </w:tcPr>
          <w:p w:rsidR="00E22B1F" w:rsidRPr="00A33839" w:rsidRDefault="005E5F8B" w:rsidP="005E5F8B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</w:tr>
      <w:tr w:rsidR="005E5F8B" w:rsidRPr="00A33839" w:rsidTr="004C266B">
        <w:tc>
          <w:tcPr>
            <w:tcW w:w="0" w:type="auto"/>
            <w:vMerge w:val="restart"/>
            <w:textDirection w:val="btLr"/>
          </w:tcPr>
          <w:p w:rsidR="00E22B1F" w:rsidRPr="00A33839" w:rsidRDefault="00E22B1F" w:rsidP="00E22B1F">
            <w:pPr>
              <w:ind w:left="113" w:right="113"/>
              <w:jc w:val="center"/>
            </w:pPr>
            <w:r w:rsidRPr="00A33839">
              <w:t>Русский язык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E22B1F" w:rsidRPr="00A33839" w:rsidRDefault="005E5F8B" w:rsidP="005E5F8B">
            <w:proofErr w:type="spellStart"/>
            <w:r w:rsidRPr="00A33839">
              <w:t>Эмирбекова</w:t>
            </w:r>
            <w:proofErr w:type="spellEnd"/>
            <w:r w:rsidRPr="00A33839">
              <w:t xml:space="preserve"> Ф.Д.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38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98,8</w:t>
            </w:r>
          </w:p>
        </w:tc>
        <w:tc>
          <w:tcPr>
            <w:tcW w:w="1419" w:type="dxa"/>
          </w:tcPr>
          <w:p w:rsidR="00E22B1F" w:rsidRPr="00A33839" w:rsidRDefault="00F61584" w:rsidP="005E5F8B">
            <w:r>
              <w:t>62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Войченко Г.П.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93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58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51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Алиева Г.Х.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58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56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Бабаева А.Н.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37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41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E22B1F" w:rsidRPr="00A33839" w:rsidRDefault="00F61584" w:rsidP="005E5F8B">
            <w:proofErr w:type="spellStart"/>
            <w:r>
              <w:t>Саидова</w:t>
            </w:r>
            <w:proofErr w:type="spellEnd"/>
            <w:r>
              <w:t xml:space="preserve"> П.Ф</w:t>
            </w:r>
            <w:r w:rsidR="005E5F8B" w:rsidRPr="00A33839">
              <w:t>.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-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-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38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6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Якубова М.М.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34</w:t>
            </w:r>
          </w:p>
        </w:tc>
        <w:tc>
          <w:tcPr>
            <w:tcW w:w="1422" w:type="dxa"/>
          </w:tcPr>
          <w:p w:rsidR="00E22B1F" w:rsidRPr="00A33839" w:rsidRDefault="00F7458F" w:rsidP="005E5F8B">
            <w:r>
              <w:t>-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-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7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Курочкина Г.А.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36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39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8</w:t>
            </w:r>
          </w:p>
        </w:tc>
        <w:tc>
          <w:tcPr>
            <w:tcW w:w="3286" w:type="dxa"/>
          </w:tcPr>
          <w:p w:rsidR="00E22B1F" w:rsidRPr="00A33839" w:rsidRDefault="005E5F8B" w:rsidP="005E5F8B">
            <w:proofErr w:type="spellStart"/>
            <w:r w:rsidRPr="00A33839">
              <w:t>Савиева</w:t>
            </w:r>
            <w:proofErr w:type="spellEnd"/>
            <w:r w:rsidRPr="00A33839">
              <w:t xml:space="preserve"> Е.З.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67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62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9</w:t>
            </w:r>
          </w:p>
        </w:tc>
        <w:tc>
          <w:tcPr>
            <w:tcW w:w="3286" w:type="dxa"/>
          </w:tcPr>
          <w:p w:rsidR="00E22B1F" w:rsidRPr="00A33839" w:rsidRDefault="005E5F8B" w:rsidP="005E5F8B">
            <w:proofErr w:type="spellStart"/>
            <w:r w:rsidRPr="00A33839">
              <w:t>Мамедьярова</w:t>
            </w:r>
            <w:proofErr w:type="spellEnd"/>
            <w:r w:rsidRPr="00A33839">
              <w:t xml:space="preserve"> П.М.</w:t>
            </w:r>
          </w:p>
        </w:tc>
        <w:tc>
          <w:tcPr>
            <w:tcW w:w="0" w:type="auto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F7458F" w:rsidP="005E5F8B">
            <w:r>
              <w:t>35</w:t>
            </w:r>
          </w:p>
        </w:tc>
        <w:tc>
          <w:tcPr>
            <w:tcW w:w="1422" w:type="dxa"/>
          </w:tcPr>
          <w:p w:rsidR="00E22B1F" w:rsidRPr="00A33839" w:rsidRDefault="005E5F8B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38</w:t>
            </w:r>
          </w:p>
        </w:tc>
      </w:tr>
      <w:tr w:rsidR="005E5F8B" w:rsidRPr="00A33839" w:rsidTr="004C266B">
        <w:tc>
          <w:tcPr>
            <w:tcW w:w="0" w:type="auto"/>
            <w:vMerge w:val="restart"/>
            <w:textDirection w:val="btLr"/>
          </w:tcPr>
          <w:p w:rsidR="00E22B1F" w:rsidRPr="00A33839" w:rsidRDefault="00E22B1F" w:rsidP="005E5F8B">
            <w:pPr>
              <w:ind w:left="113" w:right="113"/>
              <w:jc w:val="center"/>
            </w:pPr>
            <w:r w:rsidRPr="00A33839">
              <w:t>Математика информатика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E22B1F" w:rsidRPr="00A33839" w:rsidRDefault="005E5F8B" w:rsidP="005E5F8B">
            <w:proofErr w:type="spellStart"/>
            <w:r w:rsidRPr="00A33839">
              <w:t>Алимагомедов</w:t>
            </w:r>
            <w:proofErr w:type="spellEnd"/>
            <w:r w:rsidRPr="00A33839">
              <w:t xml:space="preserve"> Т.Ш.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85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32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98,9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44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5E5F8B" w:rsidP="005E5F8B">
            <w:r w:rsidRPr="00A33839">
              <w:t>Шабанов З.А.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54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55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E22B1F" w:rsidRPr="00A33839" w:rsidRDefault="005E5F8B" w:rsidP="005E5F8B">
            <w:proofErr w:type="spellStart"/>
            <w:r w:rsidRPr="00A33839">
              <w:t>Гашимова</w:t>
            </w:r>
            <w:proofErr w:type="spellEnd"/>
            <w:r w:rsidRPr="00A33839">
              <w:t xml:space="preserve"> Э.Н.</w:t>
            </w:r>
          </w:p>
        </w:tc>
        <w:tc>
          <w:tcPr>
            <w:tcW w:w="0" w:type="auto"/>
          </w:tcPr>
          <w:p w:rsidR="00E22B1F" w:rsidRPr="00A33839" w:rsidRDefault="00270D41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270D41" w:rsidP="005E5F8B">
            <w:r w:rsidRPr="00A33839">
              <w:t>46</w:t>
            </w:r>
          </w:p>
        </w:tc>
        <w:tc>
          <w:tcPr>
            <w:tcW w:w="1422" w:type="dxa"/>
          </w:tcPr>
          <w:p w:rsidR="00E22B1F" w:rsidRPr="00A33839" w:rsidRDefault="00270D41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F7458F" w:rsidP="005E5F8B">
            <w:r>
              <w:t>42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Шахбазова</w:t>
            </w:r>
            <w:proofErr w:type="spellEnd"/>
            <w:r w:rsidRPr="00A33839">
              <w:t xml:space="preserve"> Г.Н.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97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33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98,8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33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E22B1F" w:rsidRPr="00A33839" w:rsidRDefault="00106639" w:rsidP="005E5F8B">
            <w:r w:rsidRPr="00A33839">
              <w:t>Мамедова Э.К.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98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34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98,5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35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6</w:t>
            </w:r>
          </w:p>
        </w:tc>
        <w:tc>
          <w:tcPr>
            <w:tcW w:w="3286" w:type="dxa"/>
          </w:tcPr>
          <w:p w:rsidR="00E22B1F" w:rsidRPr="00A33839" w:rsidRDefault="00106639" w:rsidP="005E5F8B">
            <w:r w:rsidRPr="00A33839">
              <w:t>Магомедова А.Д.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-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-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35</w:t>
            </w:r>
          </w:p>
        </w:tc>
      </w:tr>
      <w:tr w:rsidR="005E5F8B" w:rsidRPr="00A33839" w:rsidTr="004C266B">
        <w:trPr>
          <w:trHeight w:val="339"/>
        </w:trPr>
        <w:tc>
          <w:tcPr>
            <w:tcW w:w="0" w:type="auto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Физика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Кадимов</w:t>
            </w:r>
            <w:proofErr w:type="spellEnd"/>
            <w:r w:rsidRPr="00A33839">
              <w:t xml:space="preserve"> Р.Э.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EC3275" w:rsidP="005E5F8B">
            <w:r>
              <w:t>58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EC3275" w:rsidP="005E5F8B">
            <w:r>
              <w:t>56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106639" w:rsidP="005E5F8B">
            <w:r w:rsidRPr="00A33839">
              <w:t>Шабанов З.А.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35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34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Османова</w:t>
            </w:r>
            <w:proofErr w:type="spellEnd"/>
            <w:r w:rsidRPr="00A33839">
              <w:t xml:space="preserve"> Т.З.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34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35</w:t>
            </w:r>
          </w:p>
        </w:tc>
      </w:tr>
      <w:tr w:rsidR="005E5F8B" w:rsidRPr="00A33839" w:rsidTr="004C266B">
        <w:tc>
          <w:tcPr>
            <w:tcW w:w="0" w:type="auto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Химия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40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42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Сейфедова</w:t>
            </w:r>
            <w:proofErr w:type="spellEnd"/>
            <w:r w:rsidRPr="00A33839">
              <w:t xml:space="preserve"> З.В.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38</w:t>
            </w:r>
          </w:p>
        </w:tc>
        <w:tc>
          <w:tcPr>
            <w:tcW w:w="1422" w:type="dxa"/>
          </w:tcPr>
          <w:p w:rsidR="00E22B1F" w:rsidRPr="00A33839" w:rsidRDefault="00270D41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270D41" w:rsidP="005E5F8B">
            <w:r w:rsidRPr="00A33839">
              <w:t>48</w:t>
            </w:r>
          </w:p>
        </w:tc>
      </w:tr>
      <w:tr w:rsidR="005E5F8B" w:rsidRPr="00A33839" w:rsidTr="004C266B">
        <w:tc>
          <w:tcPr>
            <w:tcW w:w="0" w:type="auto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Биология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106639" w:rsidRPr="00A33839" w:rsidRDefault="00106639" w:rsidP="005E5F8B">
            <w:proofErr w:type="spellStart"/>
            <w:r w:rsidRPr="00A33839">
              <w:t>Сафарбекова</w:t>
            </w:r>
            <w:proofErr w:type="spellEnd"/>
            <w:r w:rsidRPr="00A33839">
              <w:t xml:space="preserve"> Г.Н.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48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98,2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50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106639" w:rsidP="005E5F8B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41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43</w:t>
            </w:r>
          </w:p>
        </w:tc>
      </w:tr>
      <w:tr w:rsidR="00E22B1F" w:rsidRPr="00A33839" w:rsidTr="004C266B">
        <w:tc>
          <w:tcPr>
            <w:tcW w:w="0" w:type="auto"/>
            <w:vMerge w:val="restart"/>
          </w:tcPr>
          <w:p w:rsidR="00E22B1F" w:rsidRPr="00A33839" w:rsidRDefault="00E22B1F" w:rsidP="000C348B">
            <w:pPr>
              <w:jc w:val="center"/>
            </w:pPr>
            <w:r w:rsidRPr="00A33839">
              <w:t>География</w:t>
            </w: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E22B1F" w:rsidRPr="00A33839" w:rsidRDefault="00106639" w:rsidP="005E5F8B">
            <w:r w:rsidRPr="00A33839">
              <w:t>Гасанова А.С.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42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98,4</w:t>
            </w:r>
          </w:p>
        </w:tc>
        <w:tc>
          <w:tcPr>
            <w:tcW w:w="1419" w:type="dxa"/>
          </w:tcPr>
          <w:p w:rsidR="00E22B1F" w:rsidRPr="00A33839" w:rsidRDefault="00106639" w:rsidP="005E5F8B">
            <w:r w:rsidRPr="00A33839">
              <w:t>38</w:t>
            </w:r>
          </w:p>
        </w:tc>
      </w:tr>
      <w:tr w:rsidR="00E22B1F" w:rsidRPr="00A33839" w:rsidTr="004C266B">
        <w:tc>
          <w:tcPr>
            <w:tcW w:w="0" w:type="auto"/>
            <w:vMerge/>
          </w:tcPr>
          <w:p w:rsidR="00E22B1F" w:rsidRPr="00A33839" w:rsidRDefault="00E22B1F" w:rsidP="000C348B">
            <w:pPr>
              <w:jc w:val="center"/>
            </w:pPr>
          </w:p>
        </w:tc>
        <w:tc>
          <w:tcPr>
            <w:tcW w:w="600" w:type="dxa"/>
          </w:tcPr>
          <w:p w:rsidR="00E22B1F" w:rsidRPr="00A33839" w:rsidRDefault="00E22B1F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E22B1F" w:rsidRPr="00A33839" w:rsidRDefault="00106639" w:rsidP="005E5F8B">
            <w:r w:rsidRPr="00A33839">
              <w:t>Гусейнова Н.Ю.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E22B1F" w:rsidRPr="00A33839" w:rsidRDefault="00106639" w:rsidP="005E5F8B">
            <w:r w:rsidRPr="00A33839">
              <w:t>38</w:t>
            </w:r>
          </w:p>
        </w:tc>
        <w:tc>
          <w:tcPr>
            <w:tcW w:w="1422" w:type="dxa"/>
          </w:tcPr>
          <w:p w:rsidR="00E22B1F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E22B1F" w:rsidRPr="00A33839" w:rsidRDefault="00EC3275" w:rsidP="005E5F8B">
            <w:r>
              <w:t>39</w:t>
            </w:r>
          </w:p>
        </w:tc>
      </w:tr>
      <w:tr w:rsidR="005E5F8B" w:rsidRPr="00A33839" w:rsidTr="004C266B">
        <w:trPr>
          <w:cantSplit/>
          <w:trHeight w:val="345"/>
        </w:trPr>
        <w:tc>
          <w:tcPr>
            <w:tcW w:w="0" w:type="auto"/>
            <w:vMerge w:val="restart"/>
            <w:textDirection w:val="btLr"/>
          </w:tcPr>
          <w:p w:rsidR="005E5F8B" w:rsidRPr="00A33839" w:rsidRDefault="005E5F8B" w:rsidP="005E5F8B">
            <w:pPr>
              <w:ind w:left="113" w:right="113"/>
              <w:jc w:val="center"/>
            </w:pPr>
            <w:r w:rsidRPr="00A33839">
              <w:t>История обществознание</w:t>
            </w:r>
          </w:p>
        </w:tc>
        <w:tc>
          <w:tcPr>
            <w:tcW w:w="600" w:type="dxa"/>
          </w:tcPr>
          <w:p w:rsidR="005E5F8B" w:rsidRPr="00A33839" w:rsidRDefault="005E5F8B" w:rsidP="005E5F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5E5F8B" w:rsidRPr="00A33839" w:rsidRDefault="00106639" w:rsidP="00106639">
            <w:proofErr w:type="spellStart"/>
            <w:r w:rsidRPr="00A33839">
              <w:t>Хандадашев</w:t>
            </w:r>
            <w:proofErr w:type="spellEnd"/>
            <w:r w:rsidRPr="00A33839">
              <w:t xml:space="preserve"> А.А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95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36</w:t>
            </w:r>
          </w:p>
        </w:tc>
        <w:tc>
          <w:tcPr>
            <w:tcW w:w="1422" w:type="dxa"/>
          </w:tcPr>
          <w:p w:rsidR="005E5F8B" w:rsidRPr="00A33839" w:rsidRDefault="00EC3275" w:rsidP="005E5F8B">
            <w:r>
              <w:t>-</w:t>
            </w:r>
          </w:p>
        </w:tc>
        <w:tc>
          <w:tcPr>
            <w:tcW w:w="1419" w:type="dxa"/>
          </w:tcPr>
          <w:p w:rsidR="005E5F8B" w:rsidRPr="00A33839" w:rsidRDefault="00EC3275" w:rsidP="005E5F8B">
            <w:r>
              <w:t>-</w:t>
            </w:r>
          </w:p>
        </w:tc>
      </w:tr>
      <w:tr w:rsidR="005E5F8B" w:rsidRPr="00A33839" w:rsidTr="004C266B">
        <w:trPr>
          <w:cantSplit/>
          <w:trHeight w:val="252"/>
        </w:trPr>
        <w:tc>
          <w:tcPr>
            <w:tcW w:w="0" w:type="auto"/>
            <w:vMerge/>
            <w:textDirection w:val="btLr"/>
          </w:tcPr>
          <w:p w:rsidR="005E5F8B" w:rsidRPr="00A33839" w:rsidRDefault="005E5F8B" w:rsidP="005E5F8B">
            <w:pPr>
              <w:ind w:left="113" w:right="113"/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5E5F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5E5F8B" w:rsidRPr="00A33839" w:rsidRDefault="00106639" w:rsidP="00106639">
            <w:proofErr w:type="spellStart"/>
            <w:r w:rsidRPr="00A33839">
              <w:t>Талибова</w:t>
            </w:r>
            <w:proofErr w:type="spellEnd"/>
            <w:r w:rsidRPr="00A33839">
              <w:t xml:space="preserve"> Р.Э.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38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41</w:t>
            </w:r>
          </w:p>
        </w:tc>
      </w:tr>
      <w:tr w:rsidR="005E5F8B" w:rsidRPr="00A33839" w:rsidTr="004C266B">
        <w:trPr>
          <w:cantSplit/>
          <w:trHeight w:val="299"/>
        </w:trPr>
        <w:tc>
          <w:tcPr>
            <w:tcW w:w="0" w:type="auto"/>
            <w:vMerge/>
            <w:textDirection w:val="btLr"/>
          </w:tcPr>
          <w:p w:rsidR="005E5F8B" w:rsidRPr="00A33839" w:rsidRDefault="005E5F8B" w:rsidP="005E5F8B">
            <w:pPr>
              <w:ind w:left="113" w:right="113"/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5E5F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5E5F8B" w:rsidRPr="00A33839" w:rsidRDefault="00106639" w:rsidP="00106639">
            <w:proofErr w:type="spellStart"/>
            <w:r w:rsidRPr="00A33839">
              <w:t>Фарадж</w:t>
            </w:r>
            <w:proofErr w:type="spellEnd"/>
            <w:r w:rsidRPr="00A33839">
              <w:t>-заде Г.А.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36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90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32</w:t>
            </w:r>
          </w:p>
        </w:tc>
      </w:tr>
      <w:tr w:rsidR="005E5F8B" w:rsidRPr="00A33839" w:rsidTr="004C266B">
        <w:tc>
          <w:tcPr>
            <w:tcW w:w="0" w:type="auto"/>
            <w:vMerge/>
            <w:textDirection w:val="btLr"/>
          </w:tcPr>
          <w:p w:rsidR="005E5F8B" w:rsidRPr="00A33839" w:rsidRDefault="005E5F8B" w:rsidP="005E5F8B">
            <w:pPr>
              <w:ind w:left="113" w:right="113"/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5E5F8B" w:rsidRDefault="00106639" w:rsidP="005E5F8B">
            <w:proofErr w:type="spellStart"/>
            <w:r w:rsidRPr="00A33839">
              <w:t>Юзбеков</w:t>
            </w:r>
            <w:proofErr w:type="spellEnd"/>
            <w:r w:rsidRPr="00A33839">
              <w:t xml:space="preserve"> О.Г.</w:t>
            </w:r>
          </w:p>
          <w:p w:rsidR="00171360" w:rsidRPr="00A33839" w:rsidRDefault="00171360" w:rsidP="005E5F8B"/>
        </w:tc>
        <w:tc>
          <w:tcPr>
            <w:tcW w:w="0" w:type="auto"/>
          </w:tcPr>
          <w:p w:rsidR="005E5F8B" w:rsidRPr="00A33839" w:rsidRDefault="00F7458F" w:rsidP="005E5F8B">
            <w:r>
              <w:t>100</w:t>
            </w:r>
          </w:p>
        </w:tc>
        <w:tc>
          <w:tcPr>
            <w:tcW w:w="0" w:type="auto"/>
          </w:tcPr>
          <w:p w:rsidR="005E5F8B" w:rsidRPr="00A33839" w:rsidRDefault="00F7458F" w:rsidP="005E5F8B">
            <w:r>
              <w:t>37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39</w:t>
            </w:r>
          </w:p>
        </w:tc>
      </w:tr>
      <w:tr w:rsidR="005E5F8B" w:rsidRPr="00A33839" w:rsidTr="004C266B">
        <w:tc>
          <w:tcPr>
            <w:tcW w:w="0" w:type="auto"/>
            <w:vMerge w:val="restart"/>
            <w:textDirection w:val="btLr"/>
          </w:tcPr>
          <w:p w:rsidR="005E5F8B" w:rsidRPr="00A33839" w:rsidRDefault="005E5F8B" w:rsidP="005E5F8B">
            <w:pPr>
              <w:ind w:left="113" w:right="113"/>
              <w:jc w:val="center"/>
            </w:pPr>
            <w:r w:rsidRPr="00A33839">
              <w:t>Физкультура технология музыка ИЗО КТНД</w:t>
            </w: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1</w:t>
            </w:r>
          </w:p>
        </w:tc>
        <w:tc>
          <w:tcPr>
            <w:tcW w:w="3286" w:type="dxa"/>
          </w:tcPr>
          <w:p w:rsidR="005E5F8B" w:rsidRPr="00A33839" w:rsidRDefault="00106639" w:rsidP="005E5F8B">
            <w:proofErr w:type="spellStart"/>
            <w:r w:rsidRPr="00A33839">
              <w:t>Магомедбеков</w:t>
            </w:r>
            <w:proofErr w:type="spellEnd"/>
            <w:r w:rsidRPr="00A33839">
              <w:t xml:space="preserve"> М.М.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41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42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2</w:t>
            </w:r>
          </w:p>
        </w:tc>
        <w:tc>
          <w:tcPr>
            <w:tcW w:w="3286" w:type="dxa"/>
          </w:tcPr>
          <w:p w:rsidR="005E5F8B" w:rsidRPr="00A33839" w:rsidRDefault="00106639" w:rsidP="005E5F8B">
            <w:r w:rsidRPr="00A33839">
              <w:t>Насруллаев А.С.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42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46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3</w:t>
            </w:r>
          </w:p>
        </w:tc>
        <w:tc>
          <w:tcPr>
            <w:tcW w:w="3286" w:type="dxa"/>
          </w:tcPr>
          <w:p w:rsidR="005E5F8B" w:rsidRPr="00A33839" w:rsidRDefault="00106639" w:rsidP="005E5F8B">
            <w:proofErr w:type="spellStart"/>
            <w:r w:rsidRPr="00A33839">
              <w:t>Гаджикулиева</w:t>
            </w:r>
            <w:proofErr w:type="spellEnd"/>
            <w:r w:rsidRPr="00A33839">
              <w:t xml:space="preserve"> М.А.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40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4</w:t>
            </w:r>
            <w:r w:rsidR="00EC3275">
              <w:t>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4</w:t>
            </w:r>
          </w:p>
        </w:tc>
        <w:tc>
          <w:tcPr>
            <w:tcW w:w="3286" w:type="dxa"/>
          </w:tcPr>
          <w:p w:rsidR="005E5F8B" w:rsidRPr="00A33839" w:rsidRDefault="00106639" w:rsidP="005E5F8B">
            <w:r w:rsidRPr="00A33839">
              <w:t>Пашаев Г.П.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30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106639" w:rsidP="005E5F8B">
            <w:r w:rsidRPr="00A33839">
              <w:t>32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5</w:t>
            </w:r>
          </w:p>
        </w:tc>
        <w:tc>
          <w:tcPr>
            <w:tcW w:w="3286" w:type="dxa"/>
          </w:tcPr>
          <w:p w:rsidR="005E5F8B" w:rsidRPr="00A33839" w:rsidRDefault="00106639" w:rsidP="005E5F8B">
            <w:proofErr w:type="spellStart"/>
            <w:r w:rsidRPr="00A33839">
              <w:t>Джавадбекова</w:t>
            </w:r>
            <w:proofErr w:type="spellEnd"/>
            <w:r w:rsidRPr="00A33839">
              <w:t xml:space="preserve"> С.И.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106639" w:rsidP="005E5F8B">
            <w:r w:rsidRPr="00A33839">
              <w:t>48</w:t>
            </w:r>
          </w:p>
        </w:tc>
        <w:tc>
          <w:tcPr>
            <w:tcW w:w="1422" w:type="dxa"/>
          </w:tcPr>
          <w:p w:rsidR="005E5F8B" w:rsidRPr="00A33839" w:rsidRDefault="00106639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EC3275" w:rsidP="005E5F8B">
            <w:r>
              <w:t>51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6</w:t>
            </w:r>
          </w:p>
        </w:tc>
        <w:tc>
          <w:tcPr>
            <w:tcW w:w="3286" w:type="dxa"/>
          </w:tcPr>
          <w:p w:rsidR="005E5F8B" w:rsidRPr="00A33839" w:rsidRDefault="00F7458F" w:rsidP="005E5F8B">
            <w:r>
              <w:t>Магомедова Н.М.</w:t>
            </w:r>
          </w:p>
        </w:tc>
        <w:tc>
          <w:tcPr>
            <w:tcW w:w="0" w:type="auto"/>
          </w:tcPr>
          <w:p w:rsidR="005E5F8B" w:rsidRPr="00A33839" w:rsidRDefault="00F7458F" w:rsidP="005E5F8B">
            <w:r>
              <w:t>-</w:t>
            </w:r>
          </w:p>
        </w:tc>
        <w:tc>
          <w:tcPr>
            <w:tcW w:w="0" w:type="auto"/>
          </w:tcPr>
          <w:p w:rsidR="005E5F8B" w:rsidRPr="00A33839" w:rsidRDefault="00F7458F" w:rsidP="005E5F8B">
            <w:r>
              <w:t>-</w:t>
            </w:r>
          </w:p>
        </w:tc>
        <w:tc>
          <w:tcPr>
            <w:tcW w:w="1422" w:type="dxa"/>
          </w:tcPr>
          <w:p w:rsidR="005E5F8B" w:rsidRPr="00A33839" w:rsidRDefault="00F7458F" w:rsidP="005E5F8B">
            <w:r>
              <w:t>100</w:t>
            </w:r>
          </w:p>
        </w:tc>
        <w:tc>
          <w:tcPr>
            <w:tcW w:w="1419" w:type="dxa"/>
          </w:tcPr>
          <w:p w:rsidR="005E5F8B" w:rsidRPr="00A33839" w:rsidRDefault="00F7458F" w:rsidP="005E5F8B">
            <w:r>
              <w:t>63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7</w:t>
            </w:r>
          </w:p>
        </w:tc>
        <w:tc>
          <w:tcPr>
            <w:tcW w:w="3286" w:type="dxa"/>
          </w:tcPr>
          <w:p w:rsidR="005E5F8B" w:rsidRPr="00A33839" w:rsidRDefault="00106639" w:rsidP="005E5F8B">
            <w:r w:rsidRPr="00A33839">
              <w:t>Гусейнова Р.Н.</w:t>
            </w:r>
          </w:p>
        </w:tc>
        <w:tc>
          <w:tcPr>
            <w:tcW w:w="0" w:type="auto"/>
          </w:tcPr>
          <w:p w:rsidR="005E5F8B" w:rsidRPr="00A33839" w:rsidRDefault="00492464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492464" w:rsidP="005E5F8B">
            <w:r w:rsidRPr="00A33839">
              <w:t>38</w:t>
            </w:r>
          </w:p>
        </w:tc>
        <w:tc>
          <w:tcPr>
            <w:tcW w:w="1422" w:type="dxa"/>
          </w:tcPr>
          <w:p w:rsidR="005E5F8B" w:rsidRPr="00A33839" w:rsidRDefault="00492464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EC3275" w:rsidP="005E5F8B">
            <w:r>
              <w:t>37</w:t>
            </w:r>
          </w:p>
        </w:tc>
      </w:tr>
      <w:tr w:rsidR="005E5F8B" w:rsidRPr="00A33839" w:rsidTr="004C266B">
        <w:tc>
          <w:tcPr>
            <w:tcW w:w="0" w:type="auto"/>
            <w:vMerge/>
          </w:tcPr>
          <w:p w:rsidR="005E5F8B" w:rsidRPr="00A33839" w:rsidRDefault="005E5F8B" w:rsidP="000C348B">
            <w:pPr>
              <w:jc w:val="center"/>
            </w:pPr>
          </w:p>
        </w:tc>
        <w:tc>
          <w:tcPr>
            <w:tcW w:w="600" w:type="dxa"/>
          </w:tcPr>
          <w:p w:rsidR="005E5F8B" w:rsidRPr="00A33839" w:rsidRDefault="005E5F8B" w:rsidP="000C348B">
            <w:pPr>
              <w:jc w:val="center"/>
            </w:pPr>
            <w:r w:rsidRPr="00A33839">
              <w:t>8</w:t>
            </w:r>
          </w:p>
        </w:tc>
        <w:tc>
          <w:tcPr>
            <w:tcW w:w="3286" w:type="dxa"/>
          </w:tcPr>
          <w:p w:rsidR="005E5F8B" w:rsidRPr="00A33839" w:rsidRDefault="00106639" w:rsidP="005E5F8B">
            <w:proofErr w:type="spellStart"/>
            <w:r w:rsidRPr="00A33839">
              <w:t>Алибекова</w:t>
            </w:r>
            <w:proofErr w:type="spellEnd"/>
            <w:r w:rsidRPr="00A33839">
              <w:t xml:space="preserve"> З.Э.</w:t>
            </w:r>
          </w:p>
        </w:tc>
        <w:tc>
          <w:tcPr>
            <w:tcW w:w="0" w:type="auto"/>
          </w:tcPr>
          <w:p w:rsidR="005E5F8B" w:rsidRPr="00A33839" w:rsidRDefault="00492464" w:rsidP="005E5F8B">
            <w:r w:rsidRPr="00A33839">
              <w:t>100</w:t>
            </w:r>
          </w:p>
        </w:tc>
        <w:tc>
          <w:tcPr>
            <w:tcW w:w="0" w:type="auto"/>
          </w:tcPr>
          <w:p w:rsidR="005E5F8B" w:rsidRPr="00A33839" w:rsidRDefault="00492464" w:rsidP="005E5F8B">
            <w:r w:rsidRPr="00A33839">
              <w:t>45</w:t>
            </w:r>
          </w:p>
        </w:tc>
        <w:tc>
          <w:tcPr>
            <w:tcW w:w="1422" w:type="dxa"/>
          </w:tcPr>
          <w:p w:rsidR="005E5F8B" w:rsidRPr="00A33839" w:rsidRDefault="00492464" w:rsidP="005E5F8B">
            <w:r w:rsidRPr="00A33839">
              <w:t>100</w:t>
            </w:r>
          </w:p>
        </w:tc>
        <w:tc>
          <w:tcPr>
            <w:tcW w:w="1419" w:type="dxa"/>
          </w:tcPr>
          <w:p w:rsidR="005E5F8B" w:rsidRPr="00A33839" w:rsidRDefault="00EC3275" w:rsidP="005E5F8B">
            <w:r>
              <w:t>56</w:t>
            </w:r>
          </w:p>
        </w:tc>
      </w:tr>
    </w:tbl>
    <w:p w:rsidR="000E2639" w:rsidRPr="00A33839" w:rsidRDefault="000E2639" w:rsidP="00502AA5">
      <w:pPr>
        <w:ind w:left="360"/>
      </w:pPr>
    </w:p>
    <w:p w:rsidR="00E22B1F" w:rsidRPr="00A33839" w:rsidRDefault="00502AA5" w:rsidP="00502AA5">
      <w:pPr>
        <w:ind w:left="360"/>
      </w:pPr>
      <w:r w:rsidRPr="00A33839">
        <w:t>ВЫВОДЫ:</w:t>
      </w:r>
      <w:r w:rsidR="000E2639" w:rsidRPr="00A33839">
        <w:t xml:space="preserve">  Анализ кадрового состава позволяет  утверждать, что в школе работают педагоги с опытом работы, что должно приводить к повышению уровня качества образования. Однако следует отметить, что по некоторым позициям были выявлены низкие качественные показатели состояния  профессиональной компетентности.</w:t>
      </w:r>
    </w:p>
    <w:p w:rsidR="000E2639" w:rsidRPr="00A33839" w:rsidRDefault="000E2639" w:rsidP="00502AA5">
      <w:pPr>
        <w:ind w:left="360"/>
      </w:pPr>
    </w:p>
    <w:p w:rsidR="000E2639" w:rsidRPr="00A33839" w:rsidRDefault="000E2639" w:rsidP="00502AA5">
      <w:pPr>
        <w:ind w:left="360"/>
      </w:pPr>
      <w:r w:rsidRPr="00A33839">
        <w:t>РЕКОМЕНДАЦИИИ:</w:t>
      </w:r>
    </w:p>
    <w:p w:rsidR="000E2639" w:rsidRPr="00A33839" w:rsidRDefault="000E2639" w:rsidP="00502AA5">
      <w:pPr>
        <w:ind w:left="360"/>
      </w:pPr>
    </w:p>
    <w:p w:rsidR="000E2639" w:rsidRPr="00A33839" w:rsidRDefault="000E2639" w:rsidP="00C64569">
      <w:pPr>
        <w:pStyle w:val="a4"/>
        <w:numPr>
          <w:ilvl w:val="0"/>
          <w:numId w:val="3"/>
        </w:numPr>
      </w:pPr>
      <w:r w:rsidRPr="00A33839">
        <w:t xml:space="preserve">Повысить ответственность учителей – предметников по системному отслеживанию результативности качества </w:t>
      </w:r>
      <w:proofErr w:type="spellStart"/>
      <w:r w:rsidRPr="00A33839">
        <w:t>обученности</w:t>
      </w:r>
      <w:proofErr w:type="spellEnd"/>
      <w:r w:rsidRPr="00A33839">
        <w:t xml:space="preserve"> своего предмета.</w:t>
      </w:r>
    </w:p>
    <w:p w:rsidR="000E2639" w:rsidRPr="00A33839" w:rsidRDefault="000E2639" w:rsidP="00C64569">
      <w:pPr>
        <w:pStyle w:val="a4"/>
        <w:numPr>
          <w:ilvl w:val="0"/>
          <w:numId w:val="3"/>
        </w:numPr>
      </w:pPr>
      <w:r w:rsidRPr="00A33839">
        <w:t>Систематически анализировать результаты контроля и принять обоснованные решения  их преодолению.</w:t>
      </w:r>
    </w:p>
    <w:p w:rsidR="000E2639" w:rsidRPr="00A33839" w:rsidRDefault="000E2639" w:rsidP="00C64569">
      <w:pPr>
        <w:pStyle w:val="a4"/>
        <w:numPr>
          <w:ilvl w:val="0"/>
          <w:numId w:val="3"/>
        </w:numPr>
      </w:pPr>
      <w:r w:rsidRPr="00A33839">
        <w:t xml:space="preserve"> Усилить контроль за подготовкой выпускников а ОГЭ и ЕГЭ.</w:t>
      </w:r>
    </w:p>
    <w:p w:rsidR="000E2639" w:rsidRPr="00A33839" w:rsidRDefault="000E2639" w:rsidP="000E2639">
      <w:pPr>
        <w:pStyle w:val="a4"/>
        <w:ind w:left="720"/>
      </w:pPr>
    </w:p>
    <w:p w:rsidR="000E2639" w:rsidRPr="00A33839" w:rsidRDefault="000E2639" w:rsidP="000E2639">
      <w:pPr>
        <w:pStyle w:val="a4"/>
        <w:ind w:left="720"/>
      </w:pPr>
      <w:r w:rsidRPr="00A33839">
        <w:t>В школе ведутся дополнительные уроки :</w:t>
      </w:r>
    </w:p>
    <w:p w:rsidR="000E2639" w:rsidRPr="00A33839" w:rsidRDefault="000E2639" w:rsidP="000E2639">
      <w:r w:rsidRPr="00A33839">
        <w:t xml:space="preserve">Русского языка в 5х классах, математика в 6х,9х, 10х,  и 11х классах, </w:t>
      </w:r>
      <w:proofErr w:type="spellStart"/>
      <w:r w:rsidRPr="00A33839">
        <w:t>Дербентоведение</w:t>
      </w:r>
      <w:proofErr w:type="spellEnd"/>
      <w:r w:rsidRPr="00A33839">
        <w:t xml:space="preserve"> в 7х, и 8х классах, </w:t>
      </w:r>
      <w:proofErr w:type="spellStart"/>
      <w:r w:rsidRPr="00A33839">
        <w:t>предпрофильная</w:t>
      </w:r>
      <w:proofErr w:type="spellEnd"/>
      <w:r w:rsidRPr="00A33839">
        <w:t xml:space="preserve"> подготовка учащихся 9х классов за счет часов школьного компонента.</w:t>
      </w:r>
    </w:p>
    <w:p w:rsidR="000E2639" w:rsidRPr="00A33839" w:rsidRDefault="000E2639" w:rsidP="000E2639"/>
    <w:p w:rsidR="00171360" w:rsidRPr="00A33839" w:rsidRDefault="000E2639" w:rsidP="000E2639">
      <w:r w:rsidRPr="00A33839">
        <w:t xml:space="preserve">В </w:t>
      </w:r>
      <w:r w:rsidR="008740D4" w:rsidRPr="00A33839">
        <w:t xml:space="preserve">  школе работают 7</w:t>
      </w:r>
      <w:r w:rsidRPr="00A33839">
        <w:t xml:space="preserve"> творческих объединений (МО)</w:t>
      </w:r>
      <w:r w:rsidR="009B35A4" w:rsidRPr="00A33839">
        <w:t>:</w:t>
      </w:r>
    </w:p>
    <w:p w:rsidR="009B35A4" w:rsidRPr="00A33839" w:rsidRDefault="009B35A4" w:rsidP="00C64569">
      <w:pPr>
        <w:pStyle w:val="a4"/>
        <w:numPr>
          <w:ilvl w:val="0"/>
          <w:numId w:val="4"/>
        </w:numPr>
      </w:pPr>
      <w:r w:rsidRPr="00A33839">
        <w:t>МО учителей русского языка и литературы.</w:t>
      </w:r>
    </w:p>
    <w:p w:rsidR="009B35A4" w:rsidRPr="00A33839" w:rsidRDefault="009B35A4" w:rsidP="009B35A4">
      <w:pPr>
        <w:pStyle w:val="a4"/>
        <w:ind w:left="720"/>
      </w:pPr>
      <w:r w:rsidRPr="00A33839">
        <w:t xml:space="preserve">Руководитель </w:t>
      </w:r>
      <w:proofErr w:type="spellStart"/>
      <w:r w:rsidRPr="00A33839">
        <w:t>Эмирбекова</w:t>
      </w:r>
      <w:proofErr w:type="spellEnd"/>
      <w:r w:rsidRPr="00A33839">
        <w:t xml:space="preserve"> Ф.Д. – учитель  1 категории.</w:t>
      </w:r>
    </w:p>
    <w:p w:rsidR="009B35A4" w:rsidRPr="00A33839" w:rsidRDefault="009B35A4" w:rsidP="00C64569">
      <w:pPr>
        <w:pStyle w:val="a4"/>
        <w:numPr>
          <w:ilvl w:val="0"/>
          <w:numId w:val="4"/>
        </w:numPr>
      </w:pPr>
      <w:r w:rsidRPr="00A33839">
        <w:t>МО учителей естественных циклов (математика, физика, информатика, биология, химия)</w:t>
      </w:r>
    </w:p>
    <w:p w:rsidR="009B35A4" w:rsidRPr="00A33839" w:rsidRDefault="009B35A4" w:rsidP="009B35A4">
      <w:pPr>
        <w:pStyle w:val="a4"/>
        <w:ind w:left="720"/>
      </w:pPr>
      <w:r w:rsidRPr="00A33839">
        <w:t>Руководитель: Шабанов .А.  учитель высшей категории.</w:t>
      </w:r>
    </w:p>
    <w:p w:rsidR="009B35A4" w:rsidRPr="00A33839" w:rsidRDefault="009B35A4" w:rsidP="00C64569">
      <w:pPr>
        <w:pStyle w:val="a4"/>
        <w:numPr>
          <w:ilvl w:val="0"/>
          <w:numId w:val="4"/>
        </w:numPr>
      </w:pPr>
      <w:r w:rsidRPr="00A33839">
        <w:t>МО учителей истории, обществознания, географии.</w:t>
      </w:r>
    </w:p>
    <w:p w:rsidR="009B35A4" w:rsidRPr="00A33839" w:rsidRDefault="009B35A4" w:rsidP="00EC3275">
      <w:pPr>
        <w:pStyle w:val="a4"/>
        <w:ind w:left="720"/>
      </w:pPr>
      <w:r w:rsidRPr="00A33839">
        <w:t>Руководитель: Гусейн</w:t>
      </w:r>
      <w:r w:rsidR="00EC3275">
        <w:t>ова Н.Ю.  учитель  1 катего</w:t>
      </w:r>
      <w:r w:rsidR="004C266B">
        <w:t>рии</w:t>
      </w:r>
    </w:p>
    <w:p w:rsidR="009B35A4" w:rsidRPr="00A33839" w:rsidRDefault="009B35A4" w:rsidP="00C64569">
      <w:pPr>
        <w:pStyle w:val="a4"/>
        <w:numPr>
          <w:ilvl w:val="0"/>
          <w:numId w:val="4"/>
        </w:numPr>
      </w:pPr>
      <w:r w:rsidRPr="00A33839">
        <w:t>МО учителей родных языков.</w:t>
      </w:r>
    </w:p>
    <w:p w:rsidR="009B35A4" w:rsidRPr="00A33839" w:rsidRDefault="00491A94" w:rsidP="009B35A4">
      <w:pPr>
        <w:pStyle w:val="a4"/>
        <w:ind w:left="720"/>
      </w:pPr>
      <w:r w:rsidRPr="00A33839">
        <w:t xml:space="preserve">Руководитель:  </w:t>
      </w:r>
      <w:r w:rsidR="009B35A4" w:rsidRPr="00A33839">
        <w:t xml:space="preserve"> Гусейнова Р.Н. учитель 1 категории.</w:t>
      </w:r>
    </w:p>
    <w:p w:rsidR="007B7C89" w:rsidRPr="00A33839" w:rsidRDefault="007B7C89" w:rsidP="00C64569">
      <w:pPr>
        <w:pStyle w:val="a4"/>
        <w:numPr>
          <w:ilvl w:val="0"/>
          <w:numId w:val="4"/>
        </w:numPr>
      </w:pPr>
      <w:r w:rsidRPr="00A33839">
        <w:t>МО   начальных  классов</w:t>
      </w:r>
    </w:p>
    <w:p w:rsidR="008740D4" w:rsidRPr="00A33839" w:rsidRDefault="007B7C89" w:rsidP="007B7C89">
      <w:pPr>
        <w:pStyle w:val="a4"/>
        <w:ind w:left="720"/>
      </w:pPr>
      <w:r w:rsidRPr="00A33839">
        <w:t xml:space="preserve">Руководитель:  1,4 классы    -  </w:t>
      </w:r>
      <w:proofErr w:type="spellStart"/>
      <w:r w:rsidRPr="00A33839">
        <w:t>Рабаева</w:t>
      </w:r>
      <w:proofErr w:type="spellEnd"/>
      <w:r w:rsidRPr="00A33839">
        <w:t xml:space="preserve"> Х.П.</w:t>
      </w:r>
    </w:p>
    <w:p w:rsidR="007B7C89" w:rsidRPr="00A33839" w:rsidRDefault="004C266B" w:rsidP="007B7C89">
      <w:pPr>
        <w:pStyle w:val="a4"/>
        <w:ind w:left="720"/>
      </w:pPr>
      <w:r>
        <w:tab/>
      </w:r>
      <w:r>
        <w:tab/>
        <w:t xml:space="preserve">    </w:t>
      </w:r>
      <w:r w:rsidR="007B7C89" w:rsidRPr="00A33839">
        <w:t>2,3классы   -  Мамедова С.Ф.</w:t>
      </w:r>
    </w:p>
    <w:p w:rsidR="009B35A4" w:rsidRDefault="00EC3275" w:rsidP="00EC3275">
      <w:pPr>
        <w:pStyle w:val="a4"/>
        <w:numPr>
          <w:ilvl w:val="0"/>
          <w:numId w:val="4"/>
        </w:numPr>
      </w:pPr>
      <w:r>
        <w:t xml:space="preserve">МО </w:t>
      </w:r>
      <w:proofErr w:type="spellStart"/>
      <w:r>
        <w:t>кл.рук</w:t>
      </w:r>
      <w:proofErr w:type="spellEnd"/>
      <w:r>
        <w:t xml:space="preserve">.   </w:t>
      </w:r>
      <w:proofErr w:type="spellStart"/>
      <w:r>
        <w:t>Талибова</w:t>
      </w:r>
      <w:proofErr w:type="spellEnd"/>
      <w:r>
        <w:t xml:space="preserve"> Р.Э.</w:t>
      </w:r>
    </w:p>
    <w:p w:rsidR="00171360" w:rsidRPr="00A33839" w:rsidRDefault="00171360" w:rsidP="00EC3275">
      <w:pPr>
        <w:pStyle w:val="a4"/>
        <w:numPr>
          <w:ilvl w:val="0"/>
          <w:numId w:val="4"/>
        </w:numPr>
      </w:pPr>
    </w:p>
    <w:p w:rsidR="009B35A4" w:rsidRPr="00A33839" w:rsidRDefault="009B35A4" w:rsidP="009B35A4">
      <w:r w:rsidRPr="00A33839">
        <w:t>Всеми  руководителями были проверены выполнение учебных программ.</w:t>
      </w:r>
    </w:p>
    <w:p w:rsidR="009B35A4" w:rsidRPr="00A33839" w:rsidRDefault="009B35A4" w:rsidP="009B35A4">
      <w:r w:rsidRPr="00A33839">
        <w:t>По учебным программам больших отставаний  нет, так как не было срывов занятий без уважительных причин,  есть отставание по 2,3 часа в основном  у многих учителей, так как рабочие дни совпали с праздничными днями.</w:t>
      </w:r>
    </w:p>
    <w:p w:rsidR="00D112C9" w:rsidRPr="00A33839" w:rsidRDefault="002C438C" w:rsidP="009B35A4">
      <w:r w:rsidRPr="00A33839">
        <w:t xml:space="preserve">Таким образом:  учебный  план и учебные программы на </w:t>
      </w:r>
      <w:r w:rsidR="002B0C5B">
        <w:t>2016-2017</w:t>
      </w:r>
      <w:r w:rsidR="00270D41" w:rsidRPr="00A33839">
        <w:t xml:space="preserve"> учебный год выполн</w:t>
      </w:r>
      <w:r w:rsidR="008740D4" w:rsidRPr="00A33839">
        <w:t>ен</w:t>
      </w:r>
      <w:r w:rsidR="00270D41" w:rsidRPr="00A33839">
        <w:t>ы</w:t>
      </w:r>
      <w:r w:rsidRPr="00A33839">
        <w:t xml:space="preserve"> и пройдены в полном объеме.</w:t>
      </w:r>
    </w:p>
    <w:p w:rsidR="00D112C9" w:rsidRPr="00A33839" w:rsidRDefault="00D112C9" w:rsidP="009B35A4"/>
    <w:p w:rsidR="00270D41" w:rsidRPr="00A33839" w:rsidRDefault="00270D41" w:rsidP="009B35A4"/>
    <w:p w:rsidR="002C438C" w:rsidRDefault="002C438C" w:rsidP="009B35A4">
      <w:r w:rsidRPr="00A33839">
        <w:lastRenderedPageBreak/>
        <w:t>Государственная итоговая аттестация выпускников 9х классов в фор</w:t>
      </w:r>
      <w:r w:rsidR="003574F7">
        <w:t>ме ОГЭ. К государственной итоговой аттестации были допущены 84 ученика выпускника 9-х классов. Девятиклассники сдавали  2обязательных экзамена (русский язык,</w:t>
      </w:r>
      <w:r w:rsidR="004C266B">
        <w:t xml:space="preserve"> </w:t>
      </w:r>
      <w:r w:rsidR="003574F7">
        <w:t>математика) и 2экзамена по выбору.</w:t>
      </w:r>
      <w:r w:rsidR="004C266B">
        <w:t xml:space="preserve"> </w:t>
      </w:r>
      <w:r w:rsidR="003574F7">
        <w:t>Результаты  следующие</w:t>
      </w:r>
      <w:r w:rsidR="005A57E1">
        <w:t>:</w:t>
      </w:r>
    </w:p>
    <w:p w:rsidR="004C266B" w:rsidRPr="00A33839" w:rsidRDefault="004C266B" w:rsidP="009B35A4"/>
    <w:tbl>
      <w:tblPr>
        <w:tblStyle w:val="a5"/>
        <w:tblW w:w="10916" w:type="dxa"/>
        <w:tblLook w:val="04A0" w:firstRow="1" w:lastRow="0" w:firstColumn="1" w:lastColumn="0" w:noHBand="0" w:noVBand="1"/>
      </w:tblPr>
      <w:tblGrid>
        <w:gridCol w:w="2107"/>
        <w:gridCol w:w="846"/>
        <w:gridCol w:w="838"/>
        <w:gridCol w:w="597"/>
        <w:gridCol w:w="597"/>
        <w:gridCol w:w="597"/>
        <w:gridCol w:w="597"/>
        <w:gridCol w:w="924"/>
        <w:gridCol w:w="912"/>
        <w:gridCol w:w="2901"/>
      </w:tblGrid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Предметы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Класс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Всего </w:t>
            </w:r>
          </w:p>
          <w:p w:rsidR="002C438C" w:rsidRPr="00A33839" w:rsidRDefault="002C438C" w:rsidP="009B35A4">
            <w:r w:rsidRPr="00A33839">
              <w:t>сдали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«5»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«4»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«3»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«2»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2901" w:type="dxa"/>
          </w:tcPr>
          <w:p w:rsidR="002C438C" w:rsidRPr="00A33839" w:rsidRDefault="002C438C" w:rsidP="009B35A4">
            <w:r w:rsidRPr="00A33839">
              <w:t>Ф.И.О.</w:t>
            </w:r>
            <w:r w:rsidR="004C266B">
              <w:t xml:space="preserve"> </w:t>
            </w:r>
            <w:r w:rsidRPr="00A33839">
              <w:t>учителя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Русский язык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9а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6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9</w:t>
            </w:r>
          </w:p>
        </w:tc>
        <w:tc>
          <w:tcPr>
            <w:tcW w:w="0" w:type="auto"/>
          </w:tcPr>
          <w:p w:rsidR="002C438C" w:rsidRPr="00A33839" w:rsidRDefault="00EC3275" w:rsidP="009B35A4">
            <w:r>
              <w:t>13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5C3181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54</w:t>
            </w:r>
          </w:p>
        </w:tc>
        <w:tc>
          <w:tcPr>
            <w:tcW w:w="2901" w:type="dxa"/>
          </w:tcPr>
          <w:p w:rsidR="002C438C" w:rsidRPr="00A33839" w:rsidRDefault="005C3181" w:rsidP="009B35A4">
            <w:r>
              <w:t>Алиева Г.Х.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Русский язык</w:t>
            </w:r>
          </w:p>
        </w:tc>
        <w:tc>
          <w:tcPr>
            <w:tcW w:w="0" w:type="auto"/>
          </w:tcPr>
          <w:p w:rsidR="002C438C" w:rsidRPr="00A33839" w:rsidRDefault="002C438C" w:rsidP="009B35A4">
            <w:r w:rsidRPr="00A33839">
              <w:t>9б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3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17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7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1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96.4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71.4</w:t>
            </w:r>
          </w:p>
        </w:tc>
        <w:tc>
          <w:tcPr>
            <w:tcW w:w="2901" w:type="dxa"/>
          </w:tcPr>
          <w:p w:rsidR="002C438C" w:rsidRPr="00A33839" w:rsidRDefault="005C3181" w:rsidP="009B35A4">
            <w:r>
              <w:t>Войченко Г.П.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7D3716" w:rsidP="009B35A4">
            <w:r>
              <w:t>Русский язык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9в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13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6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7D3716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79</w:t>
            </w:r>
          </w:p>
        </w:tc>
        <w:tc>
          <w:tcPr>
            <w:tcW w:w="2901" w:type="dxa"/>
          </w:tcPr>
          <w:p w:rsidR="002C438C" w:rsidRPr="00A33839" w:rsidRDefault="007D3716" w:rsidP="009B35A4">
            <w:proofErr w:type="spellStart"/>
            <w:r>
              <w:t>Эмирбекова</w:t>
            </w:r>
            <w:proofErr w:type="spellEnd"/>
            <w:r>
              <w:t xml:space="preserve"> Ф.Д.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9а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4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19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5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100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82</w:t>
            </w:r>
          </w:p>
        </w:tc>
        <w:tc>
          <w:tcPr>
            <w:tcW w:w="2901" w:type="dxa"/>
          </w:tcPr>
          <w:p w:rsidR="002C438C" w:rsidRPr="00A33839" w:rsidRDefault="007D3716" w:rsidP="009B35A4">
            <w:proofErr w:type="spellStart"/>
            <w:r>
              <w:t>Гашимова</w:t>
            </w:r>
            <w:proofErr w:type="spellEnd"/>
            <w:r>
              <w:t xml:space="preserve"> Э.Н.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9б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6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11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10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1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96.4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61</w:t>
            </w:r>
          </w:p>
        </w:tc>
        <w:tc>
          <w:tcPr>
            <w:tcW w:w="2901" w:type="dxa"/>
          </w:tcPr>
          <w:p w:rsidR="002C438C" w:rsidRPr="00A33839" w:rsidRDefault="007D3716" w:rsidP="009B35A4">
            <w:proofErr w:type="spellStart"/>
            <w:r>
              <w:t>Гашимова</w:t>
            </w:r>
            <w:proofErr w:type="spellEnd"/>
            <w:r>
              <w:t xml:space="preserve"> Э.Н.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5C3181" w:rsidP="009B35A4">
            <w:r>
              <w:t>Математика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9в</w:t>
            </w:r>
          </w:p>
        </w:tc>
        <w:tc>
          <w:tcPr>
            <w:tcW w:w="0" w:type="auto"/>
          </w:tcPr>
          <w:p w:rsidR="002C438C" w:rsidRPr="00A33839" w:rsidRDefault="005C3181" w:rsidP="009B35A4">
            <w:r>
              <w:t>28</w:t>
            </w:r>
          </w:p>
        </w:tc>
        <w:tc>
          <w:tcPr>
            <w:tcW w:w="0" w:type="auto"/>
          </w:tcPr>
          <w:p w:rsidR="002C438C" w:rsidRPr="00A33839" w:rsidRDefault="007D3716" w:rsidP="009B35A4">
            <w:r>
              <w:t>8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18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3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B865A5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93</w:t>
            </w:r>
          </w:p>
        </w:tc>
        <w:tc>
          <w:tcPr>
            <w:tcW w:w="2901" w:type="dxa"/>
          </w:tcPr>
          <w:p w:rsidR="002C438C" w:rsidRPr="00A33839" w:rsidRDefault="00B865A5" w:rsidP="009B35A4">
            <w:proofErr w:type="spellStart"/>
            <w:r>
              <w:t>Алимагомедов</w:t>
            </w:r>
            <w:proofErr w:type="spellEnd"/>
            <w:r>
              <w:t xml:space="preserve"> Т.Ш.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B865A5" w:rsidP="009B35A4">
            <w:r>
              <w:t>Литература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9б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1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B865A5" w:rsidP="009B35A4">
            <w:r>
              <w:t>1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100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2901" w:type="dxa"/>
          </w:tcPr>
          <w:p w:rsidR="002C438C" w:rsidRPr="00A33839" w:rsidRDefault="00B865A5" w:rsidP="009B35A4">
            <w:r>
              <w:t>Войченко Г.П.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Химия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23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</w:t>
            </w:r>
            <w:r w:rsidR="00B865A5">
              <w:t>3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15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A8146E" w:rsidP="009B35A4">
            <w:r w:rsidRPr="00A33839">
              <w:t>-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100</w:t>
            </w:r>
          </w:p>
        </w:tc>
        <w:tc>
          <w:tcPr>
            <w:tcW w:w="0" w:type="auto"/>
          </w:tcPr>
          <w:p w:rsidR="002C438C" w:rsidRPr="00A33839" w:rsidRDefault="00B865A5" w:rsidP="009B35A4">
            <w:r>
              <w:t>100</w:t>
            </w:r>
          </w:p>
        </w:tc>
        <w:tc>
          <w:tcPr>
            <w:tcW w:w="2901" w:type="dxa"/>
          </w:tcPr>
          <w:p w:rsidR="002C438C" w:rsidRPr="00A33839" w:rsidRDefault="00A8146E" w:rsidP="009B35A4">
            <w:proofErr w:type="spellStart"/>
            <w:r w:rsidRPr="00A33839">
              <w:t>Ахмедханова</w:t>
            </w:r>
            <w:proofErr w:type="spellEnd"/>
            <w:r w:rsidRPr="00A33839">
              <w:t xml:space="preserve"> Ш.Ч.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Биология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34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5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16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13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61</w:t>
            </w:r>
          </w:p>
        </w:tc>
        <w:tc>
          <w:tcPr>
            <w:tcW w:w="2901" w:type="dxa"/>
          </w:tcPr>
          <w:p w:rsidR="002C438C" w:rsidRPr="00A33839" w:rsidRDefault="005A537C" w:rsidP="009B35A4">
            <w:proofErr w:type="spellStart"/>
            <w:r>
              <w:t>Ахмедханова</w:t>
            </w:r>
            <w:proofErr w:type="spellEnd"/>
            <w:r>
              <w:t xml:space="preserve"> Ш.Ч.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География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15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9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6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-</w:t>
            </w:r>
          </w:p>
        </w:tc>
        <w:tc>
          <w:tcPr>
            <w:tcW w:w="0" w:type="auto"/>
          </w:tcPr>
          <w:p w:rsidR="002C438C" w:rsidRPr="00A33839" w:rsidRDefault="005A537C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57</w:t>
            </w:r>
          </w:p>
        </w:tc>
        <w:tc>
          <w:tcPr>
            <w:tcW w:w="2901" w:type="dxa"/>
          </w:tcPr>
          <w:p w:rsidR="002C438C" w:rsidRPr="00A33839" w:rsidRDefault="00D97748" w:rsidP="009B35A4">
            <w:proofErr w:type="spellStart"/>
            <w:r>
              <w:t>Гусенова</w:t>
            </w:r>
            <w:proofErr w:type="spellEnd"/>
            <w:r>
              <w:t xml:space="preserve"> Н.Ю.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2C438C" w:rsidP="009B35A4">
            <w:r w:rsidRPr="00A33839">
              <w:t>История</w:t>
            </w:r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16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3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8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5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D97748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69</w:t>
            </w:r>
          </w:p>
        </w:tc>
        <w:tc>
          <w:tcPr>
            <w:tcW w:w="2901" w:type="dxa"/>
          </w:tcPr>
          <w:p w:rsidR="002C438C" w:rsidRPr="00A33839" w:rsidRDefault="00BB199D" w:rsidP="009B35A4">
            <w:proofErr w:type="spellStart"/>
            <w:r>
              <w:t>Талибова</w:t>
            </w:r>
            <w:proofErr w:type="spellEnd"/>
            <w:r>
              <w:t xml:space="preserve"> Р.Э.</w:t>
            </w:r>
          </w:p>
        </w:tc>
      </w:tr>
      <w:tr w:rsidR="002C438C" w:rsidRPr="00A33839" w:rsidTr="004C266B">
        <w:tc>
          <w:tcPr>
            <w:tcW w:w="2107" w:type="dxa"/>
          </w:tcPr>
          <w:p w:rsidR="002C438C" w:rsidRPr="00A33839" w:rsidRDefault="00BB199D" w:rsidP="009B35A4">
            <w:proofErr w:type="spellStart"/>
            <w:r>
              <w:t>О</w:t>
            </w:r>
            <w:r w:rsidR="002C438C" w:rsidRPr="00A33839">
              <w:t>бществознан</w:t>
            </w:r>
            <w:proofErr w:type="spellEnd"/>
          </w:p>
        </w:tc>
        <w:tc>
          <w:tcPr>
            <w:tcW w:w="0" w:type="auto"/>
          </w:tcPr>
          <w:p w:rsidR="002C438C" w:rsidRPr="00A33839" w:rsidRDefault="00A8146E" w:rsidP="009B35A4">
            <w:r w:rsidRPr="00A33839">
              <w:t>9абв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62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2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22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38</w:t>
            </w:r>
          </w:p>
        </w:tc>
        <w:tc>
          <w:tcPr>
            <w:tcW w:w="0" w:type="auto"/>
          </w:tcPr>
          <w:p w:rsidR="002C438C" w:rsidRPr="00A33839" w:rsidRDefault="002C438C" w:rsidP="009B35A4"/>
        </w:tc>
        <w:tc>
          <w:tcPr>
            <w:tcW w:w="0" w:type="auto"/>
          </w:tcPr>
          <w:p w:rsidR="002C438C" w:rsidRPr="00A33839" w:rsidRDefault="00D97748" w:rsidP="009B35A4">
            <w:r>
              <w:t>100</w:t>
            </w:r>
          </w:p>
        </w:tc>
        <w:tc>
          <w:tcPr>
            <w:tcW w:w="0" w:type="auto"/>
          </w:tcPr>
          <w:p w:rsidR="002C438C" w:rsidRPr="00A33839" w:rsidRDefault="00D97748" w:rsidP="009B35A4">
            <w:r>
              <w:t>39</w:t>
            </w:r>
          </w:p>
        </w:tc>
        <w:tc>
          <w:tcPr>
            <w:tcW w:w="2901" w:type="dxa"/>
          </w:tcPr>
          <w:p w:rsidR="002C438C" w:rsidRPr="00A33839" w:rsidRDefault="00BB199D" w:rsidP="009B35A4">
            <w:proofErr w:type="spellStart"/>
            <w:r>
              <w:t>Талибова</w:t>
            </w:r>
            <w:proofErr w:type="spellEnd"/>
            <w:r>
              <w:t xml:space="preserve"> Р.Э.</w:t>
            </w:r>
          </w:p>
        </w:tc>
      </w:tr>
    </w:tbl>
    <w:p w:rsidR="002C438C" w:rsidRPr="00A33839" w:rsidRDefault="002C438C" w:rsidP="009B35A4"/>
    <w:p w:rsidR="004878C0" w:rsidRPr="00A33839" w:rsidRDefault="00A8146E" w:rsidP="00A8146E">
      <w:pPr>
        <w:ind w:left="360"/>
      </w:pPr>
      <w:r w:rsidRPr="00A33839">
        <w:t>Результаты э</w:t>
      </w:r>
      <w:r w:rsidR="00BB199D">
        <w:t>кзамена по русскому языку в 9-х,</w:t>
      </w:r>
      <w:r w:rsidR="00D46221" w:rsidRPr="00A33839">
        <w:t xml:space="preserve">  </w:t>
      </w:r>
      <w:proofErr w:type="spellStart"/>
      <w:r w:rsidR="00D46221" w:rsidRPr="00A33839">
        <w:t>кл</w:t>
      </w:r>
      <w:proofErr w:type="spellEnd"/>
      <w:r w:rsidR="00D46221" w:rsidRPr="00A33839">
        <w:t>.</w:t>
      </w:r>
    </w:p>
    <w:p w:rsidR="00D46221" w:rsidRPr="00A33839" w:rsidRDefault="00D46221" w:rsidP="00A8146E">
      <w:pPr>
        <w:ind w:left="360"/>
      </w:pPr>
      <w:r w:rsidRPr="00A33839">
        <w:t>Подтвердили годовую оценку  - 41 уч.</w:t>
      </w:r>
    </w:p>
    <w:p w:rsidR="00D46221" w:rsidRPr="00A33839" w:rsidRDefault="00D46221" w:rsidP="00A8146E">
      <w:pPr>
        <w:ind w:left="360"/>
      </w:pPr>
      <w:r w:rsidRPr="00A33839">
        <w:t>Выше год</w:t>
      </w:r>
      <w:r w:rsidR="00887985">
        <w:t>овой 31</w:t>
      </w:r>
      <w:r w:rsidRPr="00A33839">
        <w:t xml:space="preserve"> уч.</w:t>
      </w:r>
    </w:p>
    <w:p w:rsidR="00D46221" w:rsidRPr="00A33839" w:rsidRDefault="00887985" w:rsidP="00A8146E">
      <w:pPr>
        <w:ind w:left="360"/>
      </w:pPr>
      <w:r>
        <w:t>Ниже годовой – 3</w:t>
      </w:r>
      <w:r w:rsidR="00D46221" w:rsidRPr="00A33839">
        <w:t xml:space="preserve"> уч.</w:t>
      </w:r>
    </w:p>
    <w:p w:rsidR="00D46221" w:rsidRDefault="00D46221" w:rsidP="00A8146E">
      <w:pPr>
        <w:ind w:left="360"/>
      </w:pPr>
      <w:r w:rsidRPr="00A33839">
        <w:t xml:space="preserve">Получивших  </w:t>
      </w:r>
      <w:proofErr w:type="spellStart"/>
      <w:r w:rsidRPr="00A33839">
        <w:t>оц</w:t>
      </w:r>
      <w:proofErr w:type="spellEnd"/>
      <w:r w:rsidRPr="00A33839">
        <w:t>.  «2»  - 1уч.</w:t>
      </w:r>
    </w:p>
    <w:p w:rsidR="00171360" w:rsidRPr="00A33839" w:rsidRDefault="00171360" w:rsidP="00A8146E">
      <w:pPr>
        <w:ind w:left="360"/>
      </w:pPr>
    </w:p>
    <w:p w:rsidR="00D46221" w:rsidRPr="00A33839" w:rsidRDefault="00D46221" w:rsidP="00A8146E">
      <w:pPr>
        <w:ind w:left="360"/>
      </w:pPr>
    </w:p>
    <w:p w:rsidR="00D46221" w:rsidRPr="00A33839" w:rsidRDefault="00D46221" w:rsidP="00A8146E">
      <w:pPr>
        <w:ind w:left="360"/>
      </w:pPr>
      <w:r w:rsidRPr="00A33839">
        <w:t>Результаты  экзамена по математике</w:t>
      </w:r>
    </w:p>
    <w:p w:rsidR="00D46221" w:rsidRPr="00A33839" w:rsidRDefault="00D46221" w:rsidP="00A8146E">
      <w:pPr>
        <w:ind w:left="360"/>
      </w:pPr>
      <w:r w:rsidRPr="00A33839">
        <w:t>Подтвердили годовую оценку  - 35уч.</w:t>
      </w:r>
    </w:p>
    <w:p w:rsidR="00D46221" w:rsidRPr="00A33839" w:rsidRDefault="00015B1F" w:rsidP="00A8146E">
      <w:pPr>
        <w:ind w:left="360"/>
      </w:pPr>
      <w:r>
        <w:t>Выше годовой  - 39</w:t>
      </w:r>
      <w:r w:rsidR="00D46221" w:rsidRPr="00A33839">
        <w:t>уч.</w:t>
      </w:r>
    </w:p>
    <w:p w:rsidR="00D46221" w:rsidRPr="00A33839" w:rsidRDefault="00015B1F" w:rsidP="00A8146E">
      <w:pPr>
        <w:ind w:left="360"/>
      </w:pPr>
      <w:r>
        <w:t>Ниже годовой – 2</w:t>
      </w:r>
      <w:r w:rsidR="00D46221" w:rsidRPr="00A33839">
        <w:t xml:space="preserve"> уч.</w:t>
      </w:r>
    </w:p>
    <w:p w:rsidR="00D46221" w:rsidRPr="00A33839" w:rsidRDefault="00015B1F" w:rsidP="00A8146E">
      <w:pPr>
        <w:ind w:left="360"/>
      </w:pPr>
      <w:r>
        <w:t xml:space="preserve">Получивших </w:t>
      </w:r>
      <w:proofErr w:type="spellStart"/>
      <w:r>
        <w:t>оц</w:t>
      </w:r>
      <w:proofErr w:type="spellEnd"/>
      <w:r>
        <w:t>. «2»   - 2</w:t>
      </w:r>
      <w:r w:rsidR="00D46221" w:rsidRPr="00A33839">
        <w:t>уч.</w:t>
      </w:r>
    </w:p>
    <w:p w:rsidR="00D46221" w:rsidRPr="00A33839" w:rsidRDefault="00D46221" w:rsidP="00A8146E">
      <w:pPr>
        <w:ind w:left="360"/>
      </w:pPr>
    </w:p>
    <w:p w:rsidR="00662967" w:rsidRPr="00A33839" w:rsidRDefault="00015B1F" w:rsidP="00A8146E">
      <w:pPr>
        <w:ind w:left="360"/>
      </w:pPr>
      <w:proofErr w:type="spellStart"/>
      <w:r>
        <w:t>Сеидова</w:t>
      </w:r>
      <w:proofErr w:type="spellEnd"/>
      <w:r>
        <w:t xml:space="preserve"> </w:t>
      </w:r>
      <w:proofErr w:type="spellStart"/>
      <w:r>
        <w:t>С.повторна</w:t>
      </w:r>
      <w:proofErr w:type="spellEnd"/>
      <w:r>
        <w:t xml:space="preserve"> сдала на» 4»</w:t>
      </w:r>
    </w:p>
    <w:p w:rsidR="00662967" w:rsidRDefault="009C15A1" w:rsidP="00A8146E">
      <w:pPr>
        <w:ind w:left="360"/>
      </w:pPr>
      <w:proofErr w:type="spellStart"/>
      <w:r>
        <w:t>Исабеков</w:t>
      </w:r>
      <w:proofErr w:type="spellEnd"/>
      <w:r>
        <w:t xml:space="preserve"> Имам по трем предметам получил неудов. </w:t>
      </w:r>
      <w:r w:rsidR="00072CE6">
        <w:t>остался на повторный год.</w:t>
      </w:r>
    </w:p>
    <w:p w:rsidR="00171360" w:rsidRPr="00A33839" w:rsidRDefault="00171360" w:rsidP="00A8146E">
      <w:pPr>
        <w:ind w:left="360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766"/>
        <w:gridCol w:w="891"/>
        <w:gridCol w:w="880"/>
        <w:gridCol w:w="891"/>
        <w:gridCol w:w="820"/>
        <w:gridCol w:w="1435"/>
      </w:tblGrid>
      <w:tr w:rsidR="00662967" w:rsidRPr="00A33839" w:rsidTr="003D01AD">
        <w:tc>
          <w:tcPr>
            <w:tcW w:w="0" w:type="auto"/>
            <w:vMerge w:val="restart"/>
          </w:tcPr>
          <w:p w:rsidR="00662967" w:rsidRPr="00A33839" w:rsidRDefault="00662967" w:rsidP="00A8146E">
            <w:r w:rsidRPr="00A33839">
              <w:t>Предметы</w:t>
            </w:r>
          </w:p>
        </w:tc>
        <w:tc>
          <w:tcPr>
            <w:tcW w:w="0" w:type="auto"/>
            <w:gridSpan w:val="2"/>
          </w:tcPr>
          <w:p w:rsidR="00662967" w:rsidRPr="00A33839" w:rsidRDefault="00662967" w:rsidP="00A8146E">
            <w:r w:rsidRPr="00A33839">
              <w:t>2014-2015</w:t>
            </w:r>
          </w:p>
        </w:tc>
        <w:tc>
          <w:tcPr>
            <w:tcW w:w="0" w:type="auto"/>
            <w:gridSpan w:val="2"/>
          </w:tcPr>
          <w:p w:rsidR="00662967" w:rsidRPr="00A33839" w:rsidRDefault="00662967" w:rsidP="00A8146E">
            <w:r w:rsidRPr="00A33839">
              <w:t>2015-2016</w:t>
            </w:r>
          </w:p>
        </w:tc>
        <w:tc>
          <w:tcPr>
            <w:tcW w:w="0" w:type="auto"/>
          </w:tcPr>
          <w:p w:rsidR="00662967" w:rsidRPr="00A33839" w:rsidRDefault="00015B1F" w:rsidP="00A8146E">
            <w:r>
              <w:t>2016-2017</w:t>
            </w:r>
          </w:p>
        </w:tc>
      </w:tr>
      <w:tr w:rsidR="00662967" w:rsidRPr="00A33839" w:rsidTr="00662967">
        <w:tc>
          <w:tcPr>
            <w:tcW w:w="0" w:type="auto"/>
            <w:vMerge/>
          </w:tcPr>
          <w:p w:rsidR="00662967" w:rsidRPr="00A33839" w:rsidRDefault="00662967" w:rsidP="00A8146E"/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 xml:space="preserve">% </w:t>
            </w:r>
            <w:proofErr w:type="spellStart"/>
            <w:r w:rsidRPr="00A33839">
              <w:t>усп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%</w:t>
            </w:r>
            <w:proofErr w:type="spellStart"/>
            <w:r w:rsidRPr="00A33839">
              <w:t>кач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015B1F" w:rsidP="00A8146E">
            <w:r>
              <w:t>%</w:t>
            </w:r>
            <w:proofErr w:type="spellStart"/>
            <w:r>
              <w:t>усп</w:t>
            </w:r>
            <w:proofErr w:type="spellEnd"/>
            <w:r>
              <w:t xml:space="preserve">  %</w:t>
            </w:r>
            <w:proofErr w:type="spellStart"/>
            <w:r>
              <w:t>кач</w:t>
            </w:r>
            <w:proofErr w:type="spellEnd"/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lastRenderedPageBreak/>
              <w:t>Русский язык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68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71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98.8    67.9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Математика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59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63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97.7    76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Химия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100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91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100     100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Биология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83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41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100     61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География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58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8,3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100     57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r w:rsidRPr="00A33839">
              <w:t>История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60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20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100      69</w:t>
            </w:r>
          </w:p>
        </w:tc>
      </w:tr>
      <w:tr w:rsidR="00662967" w:rsidRPr="00A33839" w:rsidTr="00662967">
        <w:tc>
          <w:tcPr>
            <w:tcW w:w="0" w:type="auto"/>
          </w:tcPr>
          <w:p w:rsidR="00662967" w:rsidRPr="00A33839" w:rsidRDefault="00662967" w:rsidP="00A8146E">
            <w:proofErr w:type="spellStart"/>
            <w:r w:rsidRPr="00A33839">
              <w:t>Обществознан</w:t>
            </w:r>
            <w:proofErr w:type="spellEnd"/>
            <w:r w:rsidRPr="00A33839">
              <w:t>.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662967" w:rsidP="00A8146E">
            <w:r w:rsidRPr="00A33839">
              <w:t>-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63</w:t>
            </w:r>
          </w:p>
        </w:tc>
        <w:tc>
          <w:tcPr>
            <w:tcW w:w="0" w:type="auto"/>
          </w:tcPr>
          <w:p w:rsidR="00662967" w:rsidRPr="00A33839" w:rsidRDefault="004A7826" w:rsidP="00A8146E">
            <w:r w:rsidRPr="00A33839">
              <w:t>9</w:t>
            </w:r>
          </w:p>
        </w:tc>
        <w:tc>
          <w:tcPr>
            <w:tcW w:w="0" w:type="auto"/>
          </w:tcPr>
          <w:p w:rsidR="00662967" w:rsidRPr="00A33839" w:rsidRDefault="009C15A1" w:rsidP="00A8146E">
            <w:r>
              <w:t>100      39</w:t>
            </w:r>
          </w:p>
        </w:tc>
      </w:tr>
    </w:tbl>
    <w:p w:rsidR="00D46221" w:rsidRPr="00A33839" w:rsidRDefault="00D46221" w:rsidP="00A8146E">
      <w:pPr>
        <w:ind w:left="360"/>
      </w:pPr>
    </w:p>
    <w:p w:rsidR="004878C0" w:rsidRPr="00A33839" w:rsidRDefault="0018142D" w:rsidP="0018142D">
      <w:pPr>
        <w:ind w:left="360"/>
      </w:pPr>
      <w:r w:rsidRPr="00A33839">
        <w:t>Причинами стабильности успеваемости по русскому языку и математике явились:</w:t>
      </w:r>
    </w:p>
    <w:p w:rsidR="0018142D" w:rsidRPr="00A33839" w:rsidRDefault="0018142D" w:rsidP="0018142D">
      <w:pPr>
        <w:ind w:left="360"/>
      </w:pPr>
      <w:r w:rsidRPr="00A33839">
        <w:t>- усиление контроля за успеваемостью обучающихся со стороны администрации, владение оценкой образовательных достижений (диагностика ЗУН) обучающихся;</w:t>
      </w:r>
    </w:p>
    <w:p w:rsidR="0018142D" w:rsidRPr="00A33839" w:rsidRDefault="0018142D" w:rsidP="0018142D">
      <w:pPr>
        <w:ind w:left="360"/>
      </w:pPr>
      <w:r w:rsidRPr="00A33839">
        <w:t>- индивидуальная работа со слабоуспевающими обучающимися  на осно</w:t>
      </w:r>
      <w:r w:rsidR="0071434A" w:rsidRPr="00A33839">
        <w:t>ве анализа их ошибок;</w:t>
      </w:r>
    </w:p>
    <w:p w:rsidR="0071434A" w:rsidRPr="00A33839" w:rsidRDefault="0071434A" w:rsidP="0018142D">
      <w:pPr>
        <w:ind w:left="360"/>
      </w:pPr>
      <w:r w:rsidRPr="00A33839">
        <w:t>- совместная работа учителей-предметников, классных руководителей  по отслеживанию посещаемости обучающимися учебных занятий.</w:t>
      </w:r>
    </w:p>
    <w:p w:rsidR="0071434A" w:rsidRPr="00A33839" w:rsidRDefault="0071434A" w:rsidP="0018142D">
      <w:pPr>
        <w:ind w:left="360"/>
      </w:pPr>
    </w:p>
    <w:p w:rsidR="0071434A" w:rsidRPr="00A33839" w:rsidRDefault="0071434A" w:rsidP="0018142D">
      <w:pPr>
        <w:ind w:left="360"/>
      </w:pPr>
      <w:r w:rsidRPr="00A33839">
        <w:t>РЕКОМЕНДАЦИИ:</w:t>
      </w:r>
    </w:p>
    <w:p w:rsidR="00576954" w:rsidRPr="00A33839" w:rsidRDefault="0071434A" w:rsidP="00F06A95">
      <w:r w:rsidRPr="00A33839">
        <w:t xml:space="preserve">Коллективу учителей школы в предстоящем учебном году следует приложить максимум </w:t>
      </w:r>
      <w:r w:rsidR="00576954" w:rsidRPr="00A33839">
        <w:t xml:space="preserve"> </w:t>
      </w:r>
      <w:r w:rsidRPr="00A33839">
        <w:t xml:space="preserve">усилий, </w:t>
      </w:r>
      <w:r w:rsidR="00576954" w:rsidRPr="00A33839">
        <w:t>чтобы качественная успеваемость</w:t>
      </w:r>
    </w:p>
    <w:p w:rsidR="00576954" w:rsidRPr="00A33839" w:rsidRDefault="00576954" w:rsidP="00F06A95"/>
    <w:p w:rsidR="00BD57E5" w:rsidRPr="00A33839" w:rsidRDefault="0071434A" w:rsidP="00347AD1">
      <w:r w:rsidRPr="00A33839">
        <w:t>повысилась, использовать для этого все резервы (работа с подготовленными обучающимися, творческие конкурсы и олимпиады, дополнительные занятия, контроль со стороны родителей, классных  руководителей, учителей предметников).</w:t>
      </w:r>
    </w:p>
    <w:p w:rsidR="007C3AC6" w:rsidRPr="00A33839" w:rsidRDefault="007C3AC6" w:rsidP="00347AD1"/>
    <w:p w:rsidR="007C3AC6" w:rsidRPr="00A33839" w:rsidRDefault="007C3AC6" w:rsidP="00347AD1"/>
    <w:p w:rsidR="007C3AC6" w:rsidRPr="00A33839" w:rsidRDefault="007C3AC6" w:rsidP="00347AD1"/>
    <w:p w:rsidR="00347AD1" w:rsidRPr="00A33839" w:rsidRDefault="0071434A" w:rsidP="00AC290A">
      <w:r w:rsidRPr="00A33839">
        <w:t>Государственная итоговая аттестация</w:t>
      </w:r>
      <w:r w:rsidR="00AC290A" w:rsidRPr="00A33839">
        <w:t xml:space="preserve"> выпускников 11х классов в форме ЕГЭ:</w:t>
      </w:r>
    </w:p>
    <w:p w:rsidR="009A0A27" w:rsidRDefault="00E528F7" w:rsidP="00AC290A">
      <w:r>
        <w:t>В2016-2017 учебном году выпускники 11-х классов сдавали два обязательных экзамена по русскому языку и м</w:t>
      </w:r>
      <w:r w:rsidR="00103A72">
        <w:t>атематике, а также по выбору.</w:t>
      </w:r>
      <w:r w:rsidR="004C266B">
        <w:t xml:space="preserve"> </w:t>
      </w:r>
      <w:r w:rsidR="00103A72">
        <w:t>С целью  подготовки выпускников 11-х классов к</w:t>
      </w:r>
      <w:r w:rsidR="004C266B">
        <w:t xml:space="preserve"> </w:t>
      </w:r>
      <w:r w:rsidR="00103A72">
        <w:t>ЕГЭ был разработан план подготовки и проведению государственной итоговой аттестации выпускников 11-х классов</w:t>
      </w:r>
      <w:r w:rsidR="004F1A1F">
        <w:t xml:space="preserve"> в форме</w:t>
      </w:r>
      <w:r w:rsidR="004C266B">
        <w:t xml:space="preserve"> </w:t>
      </w:r>
      <w:r w:rsidR="004F1A1F">
        <w:t>ЕГЭ,</w:t>
      </w:r>
      <w:r w:rsidR="004C266B">
        <w:t xml:space="preserve"> </w:t>
      </w:r>
      <w:r w:rsidR="004F1A1F">
        <w:t xml:space="preserve">согласно которому проводились такие мероприятия, как методический совет «Организация </w:t>
      </w:r>
      <w:proofErr w:type="spellStart"/>
      <w:r w:rsidR="004F1A1F">
        <w:t>научнно</w:t>
      </w:r>
      <w:proofErr w:type="spellEnd"/>
      <w:r w:rsidR="004F1A1F">
        <w:t>-методической работы в школе по вопросам подготовки к ЕГЭ», заседания методических об</w:t>
      </w:r>
      <w:r w:rsidR="004C266B">
        <w:t>ъ</w:t>
      </w:r>
      <w:r w:rsidR="004F1A1F">
        <w:t>единений учителей предметников</w:t>
      </w:r>
      <w:r w:rsidR="00A47BC4">
        <w:t xml:space="preserve"> по вопросам подготовки учащ</w:t>
      </w:r>
      <w:r w:rsidR="004C266B">
        <w:t>ихся к ЕГЭ, тренировочные экзаме</w:t>
      </w:r>
      <w:r w:rsidR="00A47BC4">
        <w:t>ны по русскому языку, математике,</w:t>
      </w:r>
      <w:r w:rsidR="004C266B">
        <w:t xml:space="preserve"> </w:t>
      </w:r>
      <w:r w:rsidR="00A47BC4">
        <w:t>а также по выбран</w:t>
      </w:r>
      <w:r w:rsidR="004C266B">
        <w:t>н</w:t>
      </w:r>
      <w:r w:rsidR="00A47BC4">
        <w:t>ым предметам. Школа принимала активное участие в проведение диагностических</w:t>
      </w:r>
      <w:r w:rsidR="00991762">
        <w:t xml:space="preserve"> работ по проекту «Я сдам ЕГЭ», индивидуальное консультирование учащихся и их родителей по вопросам подготовки к ЕГЭ, педагогический совет «Результаты ЕГЭ 2016 года».Р</w:t>
      </w:r>
      <w:r w:rsidR="0005318F">
        <w:t>езультатыЕГЭ-2017года таковы:</w:t>
      </w:r>
      <w:r w:rsidR="004C266B">
        <w:t xml:space="preserve"> </w:t>
      </w:r>
      <w:r w:rsidR="0005318F">
        <w:t>Средний балл  по рус</w:t>
      </w:r>
      <w:r w:rsidR="004C266B">
        <w:t>скому языку -58,6 .Ниже минимум</w:t>
      </w:r>
      <w:r w:rsidR="0005318F">
        <w:t>а количества</w:t>
      </w:r>
      <w:r w:rsidR="005766E0">
        <w:t xml:space="preserve"> б</w:t>
      </w:r>
      <w:r w:rsidR="004C266B">
        <w:t>аллов получил Керимов М ..Средн</w:t>
      </w:r>
      <w:r w:rsidR="005766E0">
        <w:t xml:space="preserve">ий балл по математике(базовая)-3,7 и математика(профильная)-32,3балла.Ниже </w:t>
      </w:r>
      <w:proofErr w:type="spellStart"/>
      <w:r w:rsidR="005766E0">
        <w:t>минимумма</w:t>
      </w:r>
      <w:proofErr w:type="spellEnd"/>
      <w:r w:rsidR="004C266B">
        <w:t xml:space="preserve"> получили Керимов М. и Алиев Р. </w:t>
      </w:r>
      <w:r w:rsidR="005766E0">
        <w:t xml:space="preserve">Успешно сдали </w:t>
      </w:r>
      <w:r w:rsidR="008A034F">
        <w:t xml:space="preserve">ЕГЭ следующие Уч-ся: </w:t>
      </w:r>
      <w:proofErr w:type="spellStart"/>
      <w:r w:rsidR="008A034F">
        <w:t>Бутаев</w:t>
      </w:r>
      <w:proofErr w:type="spellEnd"/>
      <w:r w:rsidR="008A034F">
        <w:t xml:space="preserve"> Н.,</w:t>
      </w:r>
      <w:proofErr w:type="spellStart"/>
      <w:r w:rsidR="008A034F">
        <w:t>Нухбалаева</w:t>
      </w:r>
      <w:proofErr w:type="spellEnd"/>
      <w:r w:rsidR="008A034F">
        <w:t xml:space="preserve"> </w:t>
      </w:r>
      <w:proofErr w:type="spellStart"/>
      <w:r w:rsidR="008A034F">
        <w:t>С.,Ахмедова</w:t>
      </w:r>
      <w:proofErr w:type="spellEnd"/>
      <w:r w:rsidR="008A034F">
        <w:t xml:space="preserve"> З.,</w:t>
      </w:r>
      <w:r w:rsidR="003F790B">
        <w:t xml:space="preserve"> По  русскому языку более 70баллов получили следующие уч-ся:</w:t>
      </w:r>
      <w:r w:rsidR="004C266B">
        <w:t xml:space="preserve"> </w:t>
      </w:r>
      <w:proofErr w:type="spellStart"/>
      <w:r w:rsidR="003F790B">
        <w:t>Абасов</w:t>
      </w:r>
      <w:proofErr w:type="spellEnd"/>
      <w:r w:rsidR="003F790B">
        <w:t xml:space="preserve"> А.,</w:t>
      </w:r>
      <w:r w:rsidR="004C266B">
        <w:t xml:space="preserve"> </w:t>
      </w:r>
      <w:r w:rsidR="003F790B">
        <w:t>Ахмедова З.,</w:t>
      </w:r>
      <w:proofErr w:type="spellStart"/>
      <w:r w:rsidR="003F790B">
        <w:t>Нухбалаева</w:t>
      </w:r>
      <w:proofErr w:type="spellEnd"/>
      <w:r w:rsidR="003F790B">
        <w:t xml:space="preserve"> С.,</w:t>
      </w:r>
      <w:proofErr w:type="spellStart"/>
      <w:r w:rsidR="003F790B">
        <w:t>Сердерова</w:t>
      </w:r>
      <w:proofErr w:type="spellEnd"/>
      <w:r w:rsidR="003F790B">
        <w:t xml:space="preserve"> </w:t>
      </w:r>
      <w:proofErr w:type="spellStart"/>
      <w:r w:rsidR="003F790B">
        <w:t>С.</w:t>
      </w:r>
      <w:r w:rsidR="00F14B34">
        <w:t>.По</w:t>
      </w:r>
      <w:proofErr w:type="spellEnd"/>
      <w:r w:rsidR="00F14B34">
        <w:t xml:space="preserve"> математике отличных оценок нет.</w:t>
      </w:r>
      <w:r w:rsidR="00A9728B">
        <w:t xml:space="preserve"> Выпускники 1</w:t>
      </w:r>
      <w:r w:rsidR="004C266B">
        <w:t xml:space="preserve">1-х классов сдавали </w:t>
      </w:r>
      <w:r w:rsidR="00A9728B">
        <w:t xml:space="preserve"> экзамены по выбору следующим предметам: химии(5уч), биологии(7уч), истории(9уч), обществознание</w:t>
      </w:r>
      <w:r w:rsidR="008C608F">
        <w:t>(  13уч), литература(1уч), английский язык(1уч).                       Наиболее популярными предметами у выпускников были история ,обществознание, биология, химия.</w:t>
      </w:r>
      <w:r w:rsidR="00B54B2E">
        <w:t xml:space="preserve"> Следует отметить ,что выпускники по химии и биологии показали хор</w:t>
      </w:r>
      <w:r w:rsidR="009A0A27">
        <w:t>ошие результаты знание программн</w:t>
      </w:r>
      <w:r w:rsidR="00B54B2E">
        <w:t>ого материала. Однако вместе с тем низкие резул</w:t>
      </w:r>
      <w:r w:rsidR="009A0A27">
        <w:t>ьтаты показали по обществознанию</w:t>
      </w:r>
    </w:p>
    <w:p w:rsidR="009A0A27" w:rsidRDefault="009A0A27" w:rsidP="00AC290A"/>
    <w:p w:rsidR="00462E06" w:rsidRPr="00171360" w:rsidRDefault="009A0A27" w:rsidP="00AC290A">
      <w:pPr>
        <w:rPr>
          <w:b/>
          <w:sz w:val="36"/>
          <w:szCs w:val="36"/>
        </w:rPr>
      </w:pPr>
      <w:r>
        <w:t xml:space="preserve">                              </w:t>
      </w:r>
      <w:r w:rsidRPr="009A0A27">
        <w:rPr>
          <w:b/>
          <w:sz w:val="36"/>
          <w:szCs w:val="36"/>
        </w:rPr>
        <w:t>Результаты ЕГЭ в 11 классах</w:t>
      </w:r>
    </w:p>
    <w:tbl>
      <w:tblPr>
        <w:tblStyle w:val="a5"/>
        <w:tblpPr w:leftFromText="180" w:rightFromText="180" w:vertAnchor="page" w:horzAnchor="margin" w:tblpXSpec="center" w:tblpY="5485"/>
        <w:tblW w:w="0" w:type="auto"/>
        <w:tblLook w:val="04A0" w:firstRow="1" w:lastRow="0" w:firstColumn="1" w:lastColumn="0" w:noHBand="0" w:noVBand="1"/>
      </w:tblPr>
      <w:tblGrid>
        <w:gridCol w:w="4808"/>
        <w:gridCol w:w="706"/>
        <w:gridCol w:w="566"/>
        <w:gridCol w:w="706"/>
        <w:gridCol w:w="706"/>
        <w:gridCol w:w="706"/>
        <w:gridCol w:w="706"/>
        <w:gridCol w:w="706"/>
        <w:gridCol w:w="553"/>
        <w:gridCol w:w="553"/>
        <w:gridCol w:w="553"/>
        <w:gridCol w:w="553"/>
        <w:gridCol w:w="553"/>
      </w:tblGrid>
      <w:tr w:rsidR="00171360" w:rsidRPr="009A0A27" w:rsidTr="00171360">
        <w:trPr>
          <w:cantSplit/>
          <w:trHeight w:val="21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jc w:val="center"/>
              <w:rPr>
                <w:sz w:val="28"/>
                <w:szCs w:val="28"/>
              </w:rPr>
            </w:pPr>
          </w:p>
          <w:p w:rsidR="00171360" w:rsidRPr="009A0A27" w:rsidRDefault="00171360" w:rsidP="00171360">
            <w:pPr>
              <w:jc w:val="center"/>
              <w:rPr>
                <w:sz w:val="28"/>
                <w:szCs w:val="28"/>
              </w:rPr>
            </w:pPr>
          </w:p>
          <w:p w:rsidR="00171360" w:rsidRPr="009A0A27" w:rsidRDefault="00171360" w:rsidP="00171360">
            <w:pPr>
              <w:jc w:val="center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Информатики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proofErr w:type="spellStart"/>
            <w:r w:rsidRPr="009A0A27">
              <w:rPr>
                <w:sz w:val="28"/>
                <w:szCs w:val="28"/>
              </w:rPr>
              <w:t>Англ.язык</w:t>
            </w:r>
            <w:proofErr w:type="spellEnd"/>
          </w:p>
        </w:tc>
      </w:tr>
      <w:tr w:rsidR="00171360" w:rsidRPr="009A0A27" w:rsidTr="00171360">
        <w:trPr>
          <w:cantSplit/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Баз.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360" w:rsidRPr="009A0A27" w:rsidRDefault="00171360" w:rsidP="00171360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Проф.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</w:tr>
      <w:tr w:rsidR="00171360" w:rsidRPr="009A0A27" w:rsidTr="00171360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</w:rPr>
            </w:pPr>
            <w:r w:rsidRPr="009A0A27">
              <w:rPr>
                <w:sz w:val="28"/>
                <w:szCs w:val="28"/>
              </w:rPr>
              <w:t>Кол-во выпускников сдавших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71360" w:rsidRPr="009A0A27" w:rsidTr="00171360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Средний балл по 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</w:tr>
      <w:tr w:rsidR="00171360" w:rsidRPr="009A0A27" w:rsidTr="00171360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</w:rPr>
            </w:pPr>
            <w:r w:rsidRPr="009A0A27">
              <w:rPr>
                <w:sz w:val="28"/>
                <w:szCs w:val="28"/>
              </w:rPr>
              <w:t xml:space="preserve">Меньше минимального </w:t>
            </w:r>
          </w:p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71360" w:rsidRPr="009A0A27" w:rsidTr="0017136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</w:rPr>
            </w:pPr>
            <w:r w:rsidRPr="009A0A27">
              <w:rPr>
                <w:sz w:val="28"/>
                <w:szCs w:val="28"/>
              </w:rPr>
              <w:t xml:space="preserve">Достигли минимального </w:t>
            </w:r>
          </w:p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71360" w:rsidRPr="009A0A27" w:rsidTr="0017136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</w:rPr>
            </w:pPr>
            <w:r w:rsidRPr="009A0A27">
              <w:rPr>
                <w:sz w:val="28"/>
                <w:szCs w:val="28"/>
              </w:rPr>
              <w:t xml:space="preserve">Выше минимального </w:t>
            </w:r>
          </w:p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порога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71360" w:rsidRPr="009A0A27" w:rsidTr="0017136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  <w:r w:rsidRPr="009A0A27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0" w:rsidRPr="009A0A27" w:rsidRDefault="00171360" w:rsidP="0017136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62E06" w:rsidRDefault="00462E06" w:rsidP="00AC290A"/>
    <w:p w:rsidR="00462E06" w:rsidRDefault="00462E06" w:rsidP="00AC290A"/>
    <w:p w:rsidR="00462E06" w:rsidRDefault="00462E06" w:rsidP="00AC290A"/>
    <w:p w:rsidR="00462E06" w:rsidRPr="009A0A27" w:rsidRDefault="00462E06" w:rsidP="00AC290A">
      <w:pPr>
        <w:rPr>
          <w:sz w:val="28"/>
          <w:szCs w:val="28"/>
        </w:rPr>
      </w:pPr>
    </w:p>
    <w:p w:rsidR="00462E06" w:rsidRPr="009A0A27" w:rsidRDefault="00462E06" w:rsidP="00AC290A">
      <w:pPr>
        <w:rPr>
          <w:sz w:val="28"/>
          <w:szCs w:val="28"/>
        </w:rPr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9A0A27" w:rsidRDefault="009A0A27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9A0A27" w:rsidRDefault="009A0A27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9A0A27" w:rsidRDefault="009A0A27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462E06" w:rsidRDefault="00462E06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9A0A27" w:rsidRDefault="009A0A27" w:rsidP="00171360">
      <w:pPr>
        <w:tabs>
          <w:tab w:val="left" w:pos="360"/>
          <w:tab w:val="left" w:pos="900"/>
          <w:tab w:val="left" w:pos="6480"/>
          <w:tab w:val="left" w:pos="7377"/>
        </w:tabs>
      </w:pPr>
    </w:p>
    <w:p w:rsidR="009A0A27" w:rsidRDefault="009A0A27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</w:p>
    <w:p w:rsidR="00A71E2D" w:rsidRDefault="00DC1E19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  <w:r w:rsidRPr="00EE755C">
        <w:rPr>
          <w:sz w:val="36"/>
          <w:szCs w:val="36"/>
        </w:rPr>
        <w:lastRenderedPageBreak/>
        <w:t>Ан</w:t>
      </w:r>
      <w:r w:rsidR="00F04F63" w:rsidRPr="00EE755C">
        <w:rPr>
          <w:sz w:val="36"/>
          <w:szCs w:val="36"/>
        </w:rPr>
        <w:t>ализ методической работы школ</w:t>
      </w:r>
      <w:r w:rsidR="00171360">
        <w:rPr>
          <w:sz w:val="36"/>
          <w:szCs w:val="36"/>
        </w:rPr>
        <w:t>ы</w:t>
      </w:r>
    </w:p>
    <w:p w:rsidR="00171360" w:rsidRPr="00EE755C" w:rsidRDefault="00171360" w:rsidP="00F04F63">
      <w:pPr>
        <w:tabs>
          <w:tab w:val="left" w:pos="360"/>
          <w:tab w:val="left" w:pos="900"/>
          <w:tab w:val="left" w:pos="6480"/>
          <w:tab w:val="left" w:pos="7377"/>
        </w:tabs>
        <w:jc w:val="center"/>
        <w:rPr>
          <w:sz w:val="36"/>
          <w:szCs w:val="36"/>
        </w:rPr>
      </w:pPr>
    </w:p>
    <w:p w:rsidR="00A71E2D" w:rsidRPr="00A33839" w:rsidRDefault="00F04F63" w:rsidP="00A71E2D">
      <w:pPr>
        <w:tabs>
          <w:tab w:val="left" w:pos="360"/>
          <w:tab w:val="left" w:pos="900"/>
          <w:tab w:val="left" w:pos="6480"/>
          <w:tab w:val="left" w:pos="7377"/>
        </w:tabs>
      </w:pPr>
      <w:r>
        <w:t xml:space="preserve"> 2016-2017 учебный год  школа  работала</w:t>
      </w:r>
      <w:r w:rsidR="00A71E2D" w:rsidRPr="00A33839">
        <w:t xml:space="preserve"> над темой :  «</w:t>
      </w:r>
      <w:r w:rsidR="00644E67" w:rsidRPr="00A33839">
        <w:t xml:space="preserve"> Дифференцированный п</w:t>
      </w:r>
      <w:r w:rsidR="00A71E2D" w:rsidRPr="00A33839">
        <w:t xml:space="preserve">одход к обучению  и воспитанию </w:t>
      </w:r>
      <w:r w:rsidR="00644E67" w:rsidRPr="00A33839">
        <w:t xml:space="preserve"> -</w:t>
      </w:r>
      <w:r w:rsidR="00A71E2D" w:rsidRPr="00A33839">
        <w:t>важный фактор развития</w:t>
      </w:r>
      <w:r w:rsidR="00644E67" w:rsidRPr="00A33839">
        <w:t xml:space="preserve"> познавательных интересов обучающихся</w:t>
      </w:r>
      <w:r w:rsidR="00A71E2D" w:rsidRPr="00A33839">
        <w:t>»</w:t>
      </w:r>
    </w:p>
    <w:p w:rsidR="00EE755C" w:rsidRDefault="00EE755C" w:rsidP="00A71E2D">
      <w:pPr>
        <w:tabs>
          <w:tab w:val="left" w:pos="360"/>
          <w:tab w:val="left" w:pos="900"/>
          <w:tab w:val="left" w:pos="6480"/>
          <w:tab w:val="left" w:pos="7377"/>
        </w:tabs>
      </w:pP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Важнейшим направлением работы методического совета является постоянное совершенство педагогического мастерства учительских кадров. 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Разные педагоги в течении года: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прошли курсовую подготовку при ДИП КПК.  ДГУ</w:t>
      </w:r>
      <w:r w:rsidR="002B0C5B">
        <w:t xml:space="preserve"> -11чел.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приняли участие в семинаре издательства  «Дрофа»   на котором выступили авторы</w:t>
      </w:r>
      <w:r w:rsidR="00F04F63">
        <w:t xml:space="preserve"> учебников по английскому языку, математике -8</w:t>
      </w:r>
      <w:r w:rsidR="002B0C5B">
        <w:t>чел.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приняли участие в региональном семинаре по теме: «Реализация ФГОС 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2 поколения в основной школе».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  <w:jc w:val="center"/>
      </w:pPr>
      <w:r w:rsidRPr="00A33839">
        <w:t xml:space="preserve"> </w:t>
      </w:r>
    </w:p>
    <w:p w:rsidR="00A71E2D" w:rsidRPr="00A33839" w:rsidRDefault="00A71E2D" w:rsidP="00A71E2D">
      <w:pPr>
        <w:tabs>
          <w:tab w:val="left" w:pos="360"/>
          <w:tab w:val="left" w:pos="900"/>
          <w:tab w:val="left" w:pos="6480"/>
          <w:tab w:val="left" w:pos="7377"/>
        </w:tabs>
      </w:pPr>
    </w:p>
    <w:p w:rsidR="00A71E2D" w:rsidRPr="00A33839" w:rsidRDefault="00A71E2D" w:rsidP="00DC1E19">
      <w:pPr>
        <w:tabs>
          <w:tab w:val="left" w:pos="360"/>
          <w:tab w:val="left" w:pos="900"/>
          <w:tab w:val="left" w:pos="6480"/>
          <w:tab w:val="left" w:pos="7377"/>
        </w:tabs>
      </w:pPr>
    </w:p>
    <w:p w:rsidR="00DC1E19" w:rsidRPr="00A33839" w:rsidRDefault="00DC1E19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9035B9" w:rsidRPr="00A33839" w:rsidRDefault="00DC1E19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Сегодня роль методической службы значительно выросла.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 современных методов, приемов и форм обучения. Методический совет в течение учебного года разрабатывал основные направления методич</w:t>
      </w:r>
      <w:r w:rsidR="003F13AB" w:rsidRPr="00A33839">
        <w:t xml:space="preserve">еской работы. </w:t>
      </w:r>
    </w:p>
    <w:p w:rsidR="009F276D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На заседаниях  </w:t>
      </w:r>
      <w:r w:rsidR="001205AA" w:rsidRPr="00A33839">
        <w:t xml:space="preserve">были проанализированы </w:t>
      </w:r>
      <w:r w:rsidR="00B4590F">
        <w:t xml:space="preserve"> итоги аттестации  2016-2017</w:t>
      </w:r>
      <w:r w:rsidRPr="00A33839">
        <w:t xml:space="preserve"> учебного года, проведение и организация школьного и муниципального туров предметных олимпиад. Рассмотрены вопросы</w:t>
      </w:r>
    </w:p>
    <w:p w:rsidR="00DC1E19" w:rsidRPr="00A33839" w:rsidRDefault="003F13AB" w:rsidP="00C64569">
      <w:pPr>
        <w:pStyle w:val="a4"/>
        <w:numPr>
          <w:ilvl w:val="0"/>
          <w:numId w:val="7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 «Организация индивидуальной работы по ликвидации пробелов  в знаниях обучающихся».</w:t>
      </w:r>
    </w:p>
    <w:p w:rsidR="009F276D" w:rsidRPr="00A33839" w:rsidRDefault="003F13AB" w:rsidP="00C64569">
      <w:pPr>
        <w:pStyle w:val="a4"/>
        <w:numPr>
          <w:ilvl w:val="0"/>
          <w:numId w:val="7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«Самообразование учителя – важнейший способ повышения профессионального уровня». </w:t>
      </w:r>
    </w:p>
    <w:p w:rsidR="003F13AB" w:rsidRPr="00A33839" w:rsidRDefault="003F13AB" w:rsidP="00C64569">
      <w:pPr>
        <w:pStyle w:val="a4"/>
        <w:numPr>
          <w:ilvl w:val="0"/>
          <w:numId w:val="7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«Состояние кружковой работы в школе».</w:t>
      </w:r>
    </w:p>
    <w:p w:rsidR="009F276D" w:rsidRPr="00A33839" w:rsidRDefault="009F276D" w:rsidP="009F276D">
      <w:pPr>
        <w:pStyle w:val="a4"/>
        <w:tabs>
          <w:tab w:val="left" w:pos="360"/>
          <w:tab w:val="left" w:pos="900"/>
          <w:tab w:val="left" w:pos="6480"/>
          <w:tab w:val="left" w:pos="7377"/>
        </w:tabs>
        <w:ind w:left="720"/>
      </w:pPr>
    </w:p>
    <w:p w:rsidR="003F13AB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Высшей формой коллективной методической работы школы всегда был и остается педагогический совет, целью которого является объединение усилий педагогического коллектива 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3F13AB" w:rsidRPr="00A33839" w:rsidRDefault="003F13AB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За прошлый год проведено 3 тематических педсовета:</w:t>
      </w:r>
    </w:p>
    <w:p w:rsidR="007464FA" w:rsidRPr="00A33839" w:rsidRDefault="007464FA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Все вопросы, ра</w:t>
      </w:r>
      <w:r w:rsidR="001205AA" w:rsidRPr="00A33839">
        <w:t xml:space="preserve">ссматриваемые на педагогических </w:t>
      </w:r>
      <w:r w:rsidRPr="00A33839">
        <w:t>советах</w:t>
      </w:r>
      <w:r w:rsidR="001205AA" w:rsidRPr="00A33839">
        <w:t xml:space="preserve">  были актуальны.</w:t>
      </w:r>
    </w:p>
    <w:p w:rsidR="001205AA" w:rsidRPr="00A33839" w:rsidRDefault="001205AA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Решения, выносимые по итогам педагогических советов, позволяли своевременно корректировать учебно-воспитательный процесс.</w:t>
      </w:r>
    </w:p>
    <w:p w:rsidR="001205AA" w:rsidRPr="00A33839" w:rsidRDefault="001205AA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Главной структурой  организующей методическую работу учителей – предметников являются </w:t>
      </w:r>
      <w:r w:rsidR="003D4372" w:rsidRPr="00A33839">
        <w:t xml:space="preserve"> методические объединения.</w:t>
      </w:r>
    </w:p>
    <w:p w:rsidR="00916BB2" w:rsidRPr="00A33839" w:rsidRDefault="00B4590F" w:rsidP="00DC1E19">
      <w:pPr>
        <w:tabs>
          <w:tab w:val="left" w:pos="360"/>
          <w:tab w:val="left" w:pos="900"/>
          <w:tab w:val="left" w:pos="6480"/>
          <w:tab w:val="left" w:pos="7377"/>
        </w:tabs>
      </w:pPr>
      <w:r>
        <w:t xml:space="preserve"> В школе в 2016-2017</w:t>
      </w:r>
      <w:r w:rsidR="003D4372" w:rsidRPr="00A33839">
        <w:t xml:space="preserve"> учебном году работал 7  МО  основная цель работы ШМО – повышение качества образования школьников через освоение и внедрение современных  педагогических технологий, эффективное введение</w:t>
      </w:r>
      <w:r w:rsidR="00916BB2" w:rsidRPr="00A33839">
        <w:t xml:space="preserve"> ФГОС НОО, ООО. Главной задачей работы  методических объединений  являлось оказание помощи учителям в совершенствовании педагогического мастерства.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lastRenderedPageBreak/>
        <w:t xml:space="preserve">Наиболее эффективно организована работа  МО под руководством </w:t>
      </w:r>
      <w:proofErr w:type="spellStart"/>
      <w:r w:rsidRPr="00A33839">
        <w:t>Эмирбековой</w:t>
      </w:r>
      <w:proofErr w:type="spellEnd"/>
      <w:r w:rsidRPr="00A33839">
        <w:t xml:space="preserve"> Ф.Д. (русский язык и  литература). Курбановой Т.</w:t>
      </w:r>
      <w:r w:rsidR="009F276D" w:rsidRPr="00A33839">
        <w:t>Э. (</w:t>
      </w:r>
      <w:proofErr w:type="spellStart"/>
      <w:r w:rsidR="009F276D" w:rsidRPr="00A33839">
        <w:t>англ.язык</w:t>
      </w:r>
      <w:proofErr w:type="spellEnd"/>
      <w:r w:rsidR="009F276D" w:rsidRPr="00A33839">
        <w:t>), Шабанова З.А. (</w:t>
      </w:r>
      <w:proofErr w:type="spellStart"/>
      <w:r w:rsidR="009F276D" w:rsidRPr="00A33839">
        <w:t>Е</w:t>
      </w:r>
      <w:r w:rsidRPr="00A33839">
        <w:t>стеств</w:t>
      </w:r>
      <w:proofErr w:type="spellEnd"/>
      <w:r w:rsidRPr="00A33839">
        <w:t>.</w:t>
      </w:r>
      <w:r w:rsidR="009F276D" w:rsidRPr="00A33839">
        <w:t xml:space="preserve">- </w:t>
      </w:r>
      <w:proofErr w:type="spellStart"/>
      <w:r w:rsidR="009F276D" w:rsidRPr="00A33839">
        <w:t>м</w:t>
      </w:r>
      <w:r w:rsidRPr="00A33839">
        <w:t>атемат</w:t>
      </w:r>
      <w:proofErr w:type="spellEnd"/>
      <w:r w:rsidRPr="00A33839">
        <w:t>. цикл).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Проводились конкурсы исследовательских работ . Учащиеся занимали призовые места в муниципальных турах. Интересно и содержательно проводили предметные недели. Учителя  - предметники давали открытые уроки.</w:t>
      </w:r>
    </w:p>
    <w:p w:rsidR="00916BB2" w:rsidRPr="00A33839" w:rsidRDefault="00916BB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Проанализировав работы МО, следует отметить, что  методическая  тема школы и вытекающие из нее темы методических объединений соответствуют основным задачам, стоящим перед   школой, тематика заседаний отражает проблемы</w:t>
      </w:r>
      <w:r w:rsidR="006D6C3E" w:rsidRPr="00A33839">
        <w:t xml:space="preserve"> стоящие  перед педагогами школы.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Однако в работе имеются  негативные тенденции: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однообразие дидактических форм работы.</w:t>
      </w:r>
    </w:p>
    <w:p w:rsidR="006D6C3E" w:rsidRPr="00A33839" w:rsidRDefault="006D6C3E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формальный подход</w:t>
      </w:r>
      <w:r w:rsidR="00F35212" w:rsidRPr="00A33839">
        <w:t xml:space="preserve">  к теоретическому изучению поставленной проблемы.</w:t>
      </w: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- низкий уровень </w:t>
      </w:r>
      <w:proofErr w:type="spellStart"/>
      <w:r w:rsidRPr="00A33839">
        <w:t>взаимопосещения</w:t>
      </w:r>
      <w:proofErr w:type="spellEnd"/>
      <w:r w:rsidRPr="00A33839">
        <w:t xml:space="preserve"> уроков.</w:t>
      </w: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</w:p>
    <w:p w:rsidR="00A83280" w:rsidRPr="00A33839" w:rsidRDefault="00A83280" w:rsidP="00DC1E19">
      <w:pPr>
        <w:tabs>
          <w:tab w:val="left" w:pos="360"/>
          <w:tab w:val="left" w:pos="900"/>
          <w:tab w:val="left" w:pos="6480"/>
          <w:tab w:val="left" w:pos="7377"/>
        </w:tabs>
      </w:pP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 МО необходимо:</w:t>
      </w:r>
    </w:p>
    <w:p w:rsidR="00F35212" w:rsidRPr="00A33839" w:rsidRDefault="00F35212" w:rsidP="00DC1E19">
      <w:pPr>
        <w:tabs>
          <w:tab w:val="left" w:pos="360"/>
          <w:tab w:val="left" w:pos="900"/>
          <w:tab w:val="left" w:pos="6480"/>
          <w:tab w:val="left" w:pos="7377"/>
        </w:tabs>
      </w:pPr>
    </w:p>
    <w:p w:rsidR="00F35212" w:rsidRPr="00A33839" w:rsidRDefault="003D01AD" w:rsidP="00C64569">
      <w:pPr>
        <w:pStyle w:val="a4"/>
        <w:numPr>
          <w:ilvl w:val="0"/>
          <w:numId w:val="5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Активизировать работу по выявлению, обобщению и распространению педагогического опыта.</w:t>
      </w:r>
    </w:p>
    <w:p w:rsidR="003D01AD" w:rsidRPr="00A33839" w:rsidRDefault="003D01AD" w:rsidP="00C64569">
      <w:pPr>
        <w:pStyle w:val="a4"/>
        <w:numPr>
          <w:ilvl w:val="0"/>
          <w:numId w:val="5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Больше внимания уделять формированию навыков исследовательской работы обучающихся.</w:t>
      </w:r>
    </w:p>
    <w:p w:rsidR="003D01AD" w:rsidRPr="00A33839" w:rsidRDefault="003D01AD" w:rsidP="00C64569">
      <w:pPr>
        <w:pStyle w:val="a4"/>
        <w:numPr>
          <w:ilvl w:val="0"/>
          <w:numId w:val="5"/>
        </w:numPr>
        <w:tabs>
          <w:tab w:val="left" w:pos="360"/>
          <w:tab w:val="left" w:pos="900"/>
          <w:tab w:val="left" w:pos="6480"/>
          <w:tab w:val="left" w:pos="7377"/>
        </w:tabs>
      </w:pPr>
      <w:r w:rsidRPr="00A33839">
        <w:t>Совершенств</w:t>
      </w:r>
      <w:r w:rsidR="00400E9A" w:rsidRPr="00A33839">
        <w:t>овать  педагогическое мастерство</w:t>
      </w:r>
      <w:r w:rsidRPr="00A33839">
        <w:t xml:space="preserve"> учителей по овладению новыми образовательными технологиями</w:t>
      </w:r>
    </w:p>
    <w:p w:rsidR="003D01AD" w:rsidRPr="00A33839" w:rsidRDefault="003D01AD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3D01AD" w:rsidRPr="00A33839" w:rsidRDefault="00B4590F" w:rsidP="003D01AD">
      <w:pPr>
        <w:tabs>
          <w:tab w:val="left" w:pos="360"/>
          <w:tab w:val="left" w:pos="900"/>
          <w:tab w:val="left" w:pos="6480"/>
          <w:tab w:val="left" w:pos="7377"/>
        </w:tabs>
      </w:pPr>
      <w:r>
        <w:t>2016</w:t>
      </w:r>
      <w:r w:rsidR="003D01AD" w:rsidRPr="00A33839">
        <w:t>-20</w:t>
      </w:r>
      <w:r w:rsidR="00306C7B">
        <w:t>1</w:t>
      </w:r>
      <w:r>
        <w:t>7  учебный  год ФГОС веден и 6-х классах</w:t>
      </w:r>
    </w:p>
    <w:p w:rsidR="003D01AD" w:rsidRPr="00A33839" w:rsidRDefault="003D01AD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 xml:space="preserve">Результаты анкетирования , проводимых в рамках мониторинга, показали, что 100% родителей, участвующих в анкетировании, считают, что образовательный процесс в нашей школе </w:t>
      </w:r>
      <w:r w:rsidR="00D85CBB">
        <w:t>направлен на развитие ребенка, 9</w:t>
      </w:r>
      <w:r w:rsidRPr="00A33839">
        <w:t>0% - довольны уровнем информации о процес</w:t>
      </w:r>
      <w:r w:rsidR="00D85CBB">
        <w:t>се реализации ФГОС в школе,   85</w:t>
      </w:r>
      <w:r w:rsidRPr="00A33839">
        <w:t>% - отметили, что</w:t>
      </w:r>
      <w:r w:rsidR="00DE4F4E" w:rsidRPr="00A33839">
        <w:t xml:space="preserve">  ребенок научился работать в группе, общаться с одноклассниками. 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Таким образом, можно сделать вывод о повышении уровня удовлетворенности р</w:t>
      </w:r>
      <w:r w:rsidR="00D85CBB">
        <w:t>одителями результатами ФГОС НОО, ОО школе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Также результаты анкетирования показывают, что у детей есть проблема в овладении умением планировать и решать поставленные задачи, представлять свои результаты.</w:t>
      </w:r>
    </w:p>
    <w:p w:rsidR="00DE4F4E" w:rsidRPr="00A33839" w:rsidRDefault="00DE4F4E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В анкетах обучающиеся отметили, что любят  узнавать новое (90%), работы в группах и парах (100%),</w:t>
      </w:r>
      <w:r w:rsidR="00A27839" w:rsidRPr="00A33839">
        <w:t xml:space="preserve"> открывать новые знания (100%).</w:t>
      </w:r>
    </w:p>
    <w:p w:rsidR="00A27839" w:rsidRPr="00A33839" w:rsidRDefault="00A27839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Очень важным направлением в осуществлении оценивания является развитие у обучающихся умений самоконтр</w:t>
      </w:r>
      <w:r w:rsidR="00D85CBB">
        <w:t>оля и адекватности самооценки. 4</w:t>
      </w:r>
      <w:r w:rsidRPr="00A33839">
        <w:t>0% отметили. Что у них сформированы регуля</w:t>
      </w:r>
      <w:r w:rsidR="00D85CBB">
        <w:t>рные УУД   на базовом  уровне, 6</w:t>
      </w:r>
      <w:r w:rsidRPr="00A33839">
        <w:t>0%   на повышенном.</w:t>
      </w:r>
    </w:p>
    <w:p w:rsidR="00E40047" w:rsidRPr="00A33839" w:rsidRDefault="00A27839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ab/>
        <w:t xml:space="preserve">Одним из средств достижения образовательных целей являются система внеклассной работы по </w:t>
      </w:r>
      <w:r w:rsidR="00E40047" w:rsidRPr="00A33839">
        <w:t xml:space="preserve"> предметам, которая включает в себя: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 предметные  недели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участие  а предметных олимпиадах: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участие в научно-практических конференциях;</w:t>
      </w:r>
    </w:p>
    <w:p w:rsidR="00E40047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- проведение конкурса «Ученик  года»;</w:t>
      </w:r>
    </w:p>
    <w:p w:rsidR="00D92C7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D92C7B" w:rsidRPr="00A33839" w:rsidRDefault="00E40047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Предметные недели – один из способов повышения педагогического мастерства, способствует творческому и интеллектуальному развитию. Предметные недели были проведены по плану, принятом в начале учебного года. На высоком уровне подготовлены и проведены недели русского языка и литературы</w:t>
      </w:r>
      <w:r w:rsidR="00A27839" w:rsidRPr="00A33839">
        <w:t xml:space="preserve"> </w:t>
      </w:r>
      <w:r w:rsidRPr="00A33839">
        <w:t xml:space="preserve"> рук. </w:t>
      </w:r>
      <w:r w:rsidR="00D36C1B" w:rsidRPr="00A33839">
        <w:t xml:space="preserve"> </w:t>
      </w:r>
      <w:r w:rsidRPr="00A33839">
        <w:t xml:space="preserve">МО </w:t>
      </w:r>
      <w:r w:rsidR="00D36C1B" w:rsidRPr="00A33839">
        <w:t xml:space="preserve"> </w:t>
      </w:r>
      <w:proofErr w:type="spellStart"/>
      <w:r w:rsidR="00D92C7B" w:rsidRPr="00A33839">
        <w:t>Эмирбекова</w:t>
      </w:r>
      <w:proofErr w:type="spellEnd"/>
      <w:r w:rsidR="00D92C7B" w:rsidRPr="00A33839">
        <w:t xml:space="preserve"> Ф.Д.,  </w:t>
      </w:r>
      <w:r w:rsidRPr="00A33839">
        <w:t xml:space="preserve"> </w:t>
      </w:r>
      <w:r w:rsidR="00027B4C" w:rsidRPr="00A33839">
        <w:t xml:space="preserve"> </w:t>
      </w:r>
      <w:r w:rsidRPr="00A33839">
        <w:t xml:space="preserve">  </w:t>
      </w:r>
    </w:p>
    <w:p w:rsidR="00D92C7B" w:rsidRPr="00A33839" w:rsidRDefault="00D92C7B" w:rsidP="00D92C7B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lastRenderedPageBreak/>
        <w:t>англ. язык  Курбановой Т.Э. ,  математике  рук. МО  Шабанов З.А.   истории  и географии Гусейнова Н.Ю. Благодаря хорошим  организаторским способностям, сумели пробудить у учащихся стремление к творчеству, состязательность, желание побеждать, применял свои знания. В ходе недели были проведены игры, КВН, открытые уроки.</w:t>
      </w:r>
    </w:p>
    <w:p w:rsidR="00D36C1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ab/>
        <w:t>Работа с детьми, имеющими повышенную мотивацию к учебно – познавательной деятельности всегда  должны быть под вниманием педагогов. Одним из показателей этого являются   результаты муниципальной и республиканской туров олимпиад</w:t>
      </w:r>
    </w:p>
    <w:p w:rsidR="00D92C7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D92C7B" w:rsidRPr="00A33839" w:rsidRDefault="00D92C7B" w:rsidP="00D92C7B">
      <w:pPr>
        <w:tabs>
          <w:tab w:val="left" w:pos="360"/>
          <w:tab w:val="left" w:pos="900"/>
          <w:tab w:val="left" w:pos="6480"/>
          <w:tab w:val="left" w:pos="7377"/>
        </w:tabs>
      </w:pPr>
      <w:r w:rsidRPr="00A33839">
        <w:t>Результаты участия в предметных олимпиадах:</w:t>
      </w:r>
    </w:p>
    <w:p w:rsidR="00D92C7B" w:rsidRPr="00A33839" w:rsidRDefault="00D92C7B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tbl>
      <w:tblPr>
        <w:tblStyle w:val="a5"/>
        <w:tblpPr w:leftFromText="180" w:rightFromText="180" w:vertAnchor="text" w:horzAnchor="margin" w:tblpXSpec="center" w:tblpY="674"/>
        <w:tblW w:w="11048" w:type="dxa"/>
        <w:tblLayout w:type="fixed"/>
        <w:tblLook w:val="04A0" w:firstRow="1" w:lastRow="0" w:firstColumn="1" w:lastColumn="0" w:noHBand="0" w:noVBand="1"/>
      </w:tblPr>
      <w:tblGrid>
        <w:gridCol w:w="458"/>
        <w:gridCol w:w="1528"/>
        <w:gridCol w:w="849"/>
        <w:gridCol w:w="709"/>
        <w:gridCol w:w="851"/>
        <w:gridCol w:w="708"/>
        <w:gridCol w:w="851"/>
        <w:gridCol w:w="709"/>
        <w:gridCol w:w="709"/>
        <w:gridCol w:w="710"/>
        <w:gridCol w:w="887"/>
        <w:gridCol w:w="887"/>
        <w:gridCol w:w="596"/>
        <w:gridCol w:w="596"/>
      </w:tblGrid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3117" w:type="dxa"/>
            <w:gridSpan w:val="4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  <w:jc w:val="center"/>
            </w:pPr>
            <w:r>
              <w:t>2014-2015</w:t>
            </w:r>
          </w:p>
        </w:tc>
        <w:tc>
          <w:tcPr>
            <w:tcW w:w="2979" w:type="dxa"/>
            <w:gridSpan w:val="4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2015-2016</w:t>
            </w:r>
          </w:p>
        </w:tc>
        <w:tc>
          <w:tcPr>
            <w:tcW w:w="2966" w:type="dxa"/>
            <w:gridSpan w:val="4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2016-2017</w:t>
            </w:r>
          </w:p>
        </w:tc>
      </w:tr>
      <w:tr w:rsidR="00D92C7B" w:rsidRPr="00A33839" w:rsidTr="00D92C7B">
        <w:tc>
          <w:tcPr>
            <w:tcW w:w="458" w:type="dxa"/>
            <w:vMerge w:val="restart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№</w:t>
            </w:r>
          </w:p>
        </w:tc>
        <w:tc>
          <w:tcPr>
            <w:tcW w:w="1528" w:type="dxa"/>
            <w:vMerge w:val="restart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предмет</w:t>
            </w:r>
          </w:p>
        </w:tc>
        <w:tc>
          <w:tcPr>
            <w:tcW w:w="1558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 </w:t>
            </w:r>
            <w:proofErr w:type="spellStart"/>
            <w:r w:rsidRPr="00A33839">
              <w:t>Муницип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559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 </w:t>
            </w:r>
            <w:proofErr w:type="spellStart"/>
            <w:r w:rsidRPr="00A33839">
              <w:t>Республ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560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Муницип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419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 </w:t>
            </w:r>
            <w:proofErr w:type="spellStart"/>
            <w:r w:rsidRPr="00A33839">
              <w:t>Республ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774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Муницип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192" w:type="dxa"/>
            <w:gridSpan w:val="2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Республ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</w:tr>
      <w:tr w:rsidR="00D92C7B" w:rsidRPr="00A33839" w:rsidTr="00D92C7B">
        <w:tc>
          <w:tcPr>
            <w:tcW w:w="458" w:type="dxa"/>
            <w:vMerge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1528" w:type="dxa"/>
            <w:vMerge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приз.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 xml:space="preserve">К-во </w:t>
            </w:r>
            <w:proofErr w:type="spellStart"/>
            <w:r w:rsidRPr="00A33839">
              <w:t>уч-ов</w:t>
            </w:r>
            <w:proofErr w:type="spellEnd"/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К-во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приз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Матем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Рус.яз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Литерат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2</w:t>
            </w:r>
          </w:p>
        </w:tc>
        <w:tc>
          <w:tcPr>
            <w:tcW w:w="596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2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4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Англ.яз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3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Экология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2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6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Географ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7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Химия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8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Физика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9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Биолог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10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Физ-ра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11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Эконом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12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Ист.даг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4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13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Технолог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14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Обществ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B85718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15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Информ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4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16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Азер.яз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17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Аз.лит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18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Лезг.яз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3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19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Лезг.лит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20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Таб.яз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lastRenderedPageBreak/>
              <w:t>21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Таб.лит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5</w:t>
            </w:r>
          </w:p>
        </w:tc>
        <w:tc>
          <w:tcPr>
            <w:tcW w:w="887" w:type="dxa"/>
          </w:tcPr>
          <w:p w:rsidR="00D92C7B" w:rsidRPr="00A33839" w:rsidRDefault="00137305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22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Нач.кл</w:t>
            </w:r>
            <w:proofErr w:type="spellEnd"/>
            <w:r w:rsidRPr="00A33839">
              <w:t>.</w:t>
            </w:r>
          </w:p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Математ</w:t>
            </w:r>
            <w:proofErr w:type="spellEnd"/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23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Рус.яз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  <w:tr w:rsidR="00D92C7B" w:rsidRPr="00A33839" w:rsidTr="00D92C7B">
        <w:tc>
          <w:tcPr>
            <w:tcW w:w="45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24</w:t>
            </w:r>
          </w:p>
        </w:tc>
        <w:tc>
          <w:tcPr>
            <w:tcW w:w="152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proofErr w:type="spellStart"/>
            <w:r w:rsidRPr="00A33839">
              <w:t>Окр.мир</w:t>
            </w:r>
            <w:proofErr w:type="spellEnd"/>
            <w:r w:rsidRPr="00A33839">
              <w:t>.</w:t>
            </w:r>
          </w:p>
        </w:tc>
        <w:tc>
          <w:tcPr>
            <w:tcW w:w="84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08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51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709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710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887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1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  <w:tc>
          <w:tcPr>
            <w:tcW w:w="596" w:type="dxa"/>
          </w:tcPr>
          <w:p w:rsidR="00D92C7B" w:rsidRPr="00A33839" w:rsidRDefault="00D92C7B" w:rsidP="00D92C7B">
            <w:pPr>
              <w:tabs>
                <w:tab w:val="left" w:pos="360"/>
                <w:tab w:val="left" w:pos="900"/>
                <w:tab w:val="left" w:pos="6480"/>
                <w:tab w:val="left" w:pos="7377"/>
              </w:tabs>
            </w:pPr>
            <w:r w:rsidRPr="00A33839">
              <w:t>-</w:t>
            </w:r>
          </w:p>
        </w:tc>
      </w:tr>
    </w:tbl>
    <w:p w:rsidR="00867355" w:rsidRPr="00A33839" w:rsidRDefault="00867355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B83231" w:rsidRPr="00A33839" w:rsidRDefault="00B83231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B83231" w:rsidRPr="00A33839" w:rsidRDefault="00B83231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F32B7F" w:rsidRPr="00A33839" w:rsidRDefault="00F32B7F" w:rsidP="003D01AD">
      <w:pPr>
        <w:tabs>
          <w:tab w:val="left" w:pos="360"/>
          <w:tab w:val="left" w:pos="900"/>
          <w:tab w:val="left" w:pos="6480"/>
          <w:tab w:val="left" w:pos="7377"/>
        </w:tabs>
      </w:pPr>
    </w:p>
    <w:p w:rsidR="00D37D1C" w:rsidRPr="00A33839" w:rsidRDefault="00D37D1C" w:rsidP="000C348B">
      <w:pPr>
        <w:ind w:left="360"/>
        <w:jc w:val="center"/>
      </w:pPr>
    </w:p>
    <w:p w:rsidR="00D37D1C" w:rsidRPr="00A33839" w:rsidRDefault="00B83231" w:rsidP="00B83231">
      <w:pPr>
        <w:ind w:left="360"/>
      </w:pPr>
      <w:proofErr w:type="spellStart"/>
      <w:r w:rsidRPr="00A33839">
        <w:t>Руководетелями</w:t>
      </w:r>
      <w:proofErr w:type="spellEnd"/>
      <w:r w:rsidRPr="00A33839">
        <w:t xml:space="preserve"> МО, учителями – предметниками в прошедшем учебном году организованно проведен школьный тур предметных олимпиад, а вот на муниципальном уровне результаты олимпиад невысокие . Для успешного выступление на городских и республиканских олимпиадах необходимо вести подготовку участников в течение всего учебного года, а не только в период проведения олимпиад.</w:t>
      </w:r>
    </w:p>
    <w:p w:rsidR="00B83231" w:rsidRPr="00A33839" w:rsidRDefault="00737E66" w:rsidP="00B83231">
      <w:pPr>
        <w:ind w:left="360"/>
      </w:pPr>
      <w:r w:rsidRPr="00A33839">
        <w:tab/>
        <w:t>В школе ежегодно проводится научно-практическая конференция.</w:t>
      </w:r>
    </w:p>
    <w:p w:rsidR="00737E66" w:rsidRPr="00A33839" w:rsidRDefault="00737E66" w:rsidP="00B83231">
      <w:pPr>
        <w:ind w:left="360"/>
      </w:pPr>
      <w:r w:rsidRPr="00A33839">
        <w:t xml:space="preserve">Активное участие приняли учителя математики Шабанов З.А. и </w:t>
      </w:r>
      <w:proofErr w:type="spellStart"/>
      <w:r w:rsidRPr="00A33839">
        <w:t>Алимагомедов</w:t>
      </w:r>
      <w:proofErr w:type="spellEnd"/>
      <w:r w:rsidRPr="00A33839">
        <w:t xml:space="preserve"> </w:t>
      </w:r>
      <w:proofErr w:type="spellStart"/>
      <w:r w:rsidRPr="00A33839">
        <w:t>Т.Ш.</w:t>
      </w:r>
      <w:r w:rsidR="00D85CBB">
        <w:t>,учитель</w:t>
      </w:r>
      <w:proofErr w:type="spellEnd"/>
      <w:r w:rsidR="00D85CBB">
        <w:t xml:space="preserve"> химии </w:t>
      </w:r>
      <w:proofErr w:type="spellStart"/>
      <w:r w:rsidR="00D85CBB">
        <w:t>Сейфедова</w:t>
      </w:r>
      <w:proofErr w:type="spellEnd"/>
      <w:r w:rsidR="00D85CBB">
        <w:t xml:space="preserve"> З.В. учитель </w:t>
      </w:r>
      <w:proofErr w:type="spellStart"/>
      <w:r w:rsidR="00D85CBB">
        <w:t>нач.классов</w:t>
      </w:r>
      <w:proofErr w:type="spellEnd"/>
      <w:r w:rsidR="00D85CBB">
        <w:t xml:space="preserve"> </w:t>
      </w:r>
      <w:proofErr w:type="spellStart"/>
      <w:r w:rsidR="00D85CBB">
        <w:t>Рабаева</w:t>
      </w:r>
      <w:proofErr w:type="spellEnd"/>
      <w:r w:rsidR="00D85CBB">
        <w:t xml:space="preserve"> Х.П.</w:t>
      </w:r>
    </w:p>
    <w:p w:rsidR="00737E66" w:rsidRPr="00A33839" w:rsidRDefault="00737E66" w:rsidP="00B83231">
      <w:pPr>
        <w:ind w:left="360"/>
      </w:pPr>
      <w:r w:rsidRPr="00A33839">
        <w:tab/>
        <w:t>Однако нужно отметить, что снижается количество участников из года в год, что говорит о недостаточной инициативности и активности некоторых учителей.</w:t>
      </w:r>
    </w:p>
    <w:p w:rsidR="00737E66" w:rsidRPr="00A33839" w:rsidRDefault="00737E66" w:rsidP="00B83231">
      <w:pPr>
        <w:ind w:left="360"/>
      </w:pPr>
    </w:p>
    <w:p w:rsidR="00737E66" w:rsidRPr="00A33839" w:rsidRDefault="00737E66" w:rsidP="00B83231">
      <w:pPr>
        <w:ind w:left="360"/>
      </w:pPr>
      <w:r w:rsidRPr="00A33839">
        <w:t>Участники представили портфолио, показали свои творческие и интеллектуальные способности. Нужно отметить хорошую подготовку участников финала.</w:t>
      </w:r>
    </w:p>
    <w:p w:rsidR="00340CAC" w:rsidRPr="00A33839" w:rsidRDefault="00340CAC" w:rsidP="00B83231">
      <w:pPr>
        <w:ind w:left="360"/>
      </w:pPr>
    </w:p>
    <w:p w:rsidR="00340CAC" w:rsidRPr="00A33839" w:rsidRDefault="00137305" w:rsidP="00B83231">
      <w:pPr>
        <w:ind w:left="360"/>
      </w:pPr>
      <w:r>
        <w:t>В 2016-2017</w:t>
      </w:r>
      <w:r w:rsidR="00340CAC" w:rsidRPr="00A33839">
        <w:t xml:space="preserve"> учебном  году школа продолжила </w:t>
      </w:r>
      <w:proofErr w:type="spellStart"/>
      <w:r w:rsidR="00340CAC" w:rsidRPr="00A33839">
        <w:t>предпрофильную</w:t>
      </w:r>
      <w:proofErr w:type="spellEnd"/>
      <w:r w:rsidR="00340CAC" w:rsidRPr="00A33839">
        <w:t xml:space="preserve"> подготовку учащихся.</w:t>
      </w:r>
    </w:p>
    <w:p w:rsidR="00340CAC" w:rsidRPr="00A33839" w:rsidRDefault="00340CAC" w:rsidP="00B83231">
      <w:pPr>
        <w:ind w:left="360"/>
      </w:pPr>
      <w:r w:rsidRPr="00A33839">
        <w:t xml:space="preserve">Основные задачи, которые ставились в рамках </w:t>
      </w:r>
      <w:proofErr w:type="spellStart"/>
      <w:r w:rsidRPr="00A33839">
        <w:t>предпрофильной</w:t>
      </w:r>
      <w:proofErr w:type="spellEnd"/>
      <w:r w:rsidRPr="00A33839">
        <w:t xml:space="preserve"> подготовки:</w:t>
      </w:r>
    </w:p>
    <w:p w:rsidR="00340CAC" w:rsidRPr="00A33839" w:rsidRDefault="00340CAC" w:rsidP="00B83231">
      <w:pPr>
        <w:ind w:left="360"/>
      </w:pPr>
      <w:r w:rsidRPr="00A33839">
        <w:t>- выявление интересов и склонностей, проверка возможностей ученика на основе  большого количества небольших курсов.</w:t>
      </w:r>
    </w:p>
    <w:p w:rsidR="00340CAC" w:rsidRPr="00A33839" w:rsidRDefault="00340CAC" w:rsidP="00B83231">
      <w:pPr>
        <w:ind w:left="360"/>
      </w:pPr>
      <w:r w:rsidRPr="00A33839">
        <w:t>- оказание помощи в приобретении школьниками представлений, связанных с выбором профессии;</w:t>
      </w:r>
    </w:p>
    <w:p w:rsidR="00340CAC" w:rsidRPr="00A33839" w:rsidRDefault="00340CAC" w:rsidP="00B83231">
      <w:pPr>
        <w:ind w:left="360"/>
      </w:pPr>
      <w:r w:rsidRPr="00A33839">
        <w:t>- развитие познавательных и профессиональных интересов, компетенций, обеспечивающих успешность в профессиональной деятельности;</w:t>
      </w:r>
    </w:p>
    <w:p w:rsidR="00E43FBC" w:rsidRPr="00A33839" w:rsidRDefault="00340CAC" w:rsidP="002B0C5B">
      <w:pPr>
        <w:ind w:left="360"/>
      </w:pPr>
      <w:r w:rsidRPr="00A33839">
        <w:t>- формирование способности принимать адекватное решение</w:t>
      </w:r>
      <w:r w:rsidR="00E43FBC" w:rsidRPr="00A33839">
        <w:t xml:space="preserve"> о выборе дальней</w:t>
      </w:r>
      <w:r w:rsidR="002B0C5B">
        <w:t>шего пути получения образовани</w:t>
      </w:r>
      <w:r w:rsidR="00306C7B">
        <w:t>я</w:t>
      </w:r>
    </w:p>
    <w:p w:rsidR="00E43FBC" w:rsidRPr="00A33839" w:rsidRDefault="005008C1" w:rsidP="005008C1">
      <w:pPr>
        <w:ind w:left="426" w:hanging="426"/>
      </w:pPr>
      <w:r>
        <w:t xml:space="preserve">     </w:t>
      </w:r>
    </w:p>
    <w:p w:rsidR="00E43FBC" w:rsidRPr="00A33839" w:rsidRDefault="00E43FBC" w:rsidP="00B83231">
      <w:pPr>
        <w:ind w:left="360"/>
      </w:pPr>
      <w:r w:rsidRPr="00A33839">
        <w:t xml:space="preserve">Аттестация педагогических  кадров является  хорошим показателем творческой деятельности педагогов. </w:t>
      </w:r>
      <w:r w:rsidR="00942A46" w:rsidRPr="00A33839">
        <w:t>М</w:t>
      </w:r>
      <w:r w:rsidRPr="00A33839">
        <w:t>еханизмом</w:t>
      </w:r>
      <w:r w:rsidR="00942A46" w:rsidRPr="00A33839">
        <w:t xml:space="preserve"> совершенствования управления качеством образования.</w:t>
      </w:r>
    </w:p>
    <w:p w:rsidR="00942A46" w:rsidRPr="00A33839" w:rsidRDefault="002B0C5B" w:rsidP="00B83231">
      <w:pPr>
        <w:ind w:left="360"/>
      </w:pPr>
      <w:r>
        <w:t>В 2016-2017</w:t>
      </w:r>
      <w:r w:rsidR="00942A46" w:rsidRPr="00A33839">
        <w:t xml:space="preserve">  учебном  году</w:t>
      </w:r>
      <w:r w:rsidR="00BE7793" w:rsidRPr="00A33839">
        <w:t xml:space="preserve">  петь  педагогов  успешно прошли аттестацию в намеченные сроки и подтвердили соответствие требованиям, предъявляемым к заявлениям  категориям:</w:t>
      </w:r>
    </w:p>
    <w:p w:rsidR="00BE7793" w:rsidRPr="00A33839" w:rsidRDefault="00BE7793" w:rsidP="00C64569">
      <w:pPr>
        <w:pStyle w:val="a4"/>
        <w:numPr>
          <w:ilvl w:val="0"/>
          <w:numId w:val="20"/>
        </w:numPr>
      </w:pPr>
      <w:r w:rsidRPr="00A33839">
        <w:t>Гусейнова Н.Ю. – высшая  категория</w:t>
      </w:r>
    </w:p>
    <w:p w:rsidR="00BE7793" w:rsidRPr="00A33839" w:rsidRDefault="00BE7793" w:rsidP="00C64569">
      <w:pPr>
        <w:pStyle w:val="a4"/>
        <w:numPr>
          <w:ilvl w:val="0"/>
          <w:numId w:val="20"/>
        </w:numPr>
      </w:pPr>
      <w:proofErr w:type="spellStart"/>
      <w:r w:rsidRPr="00A33839">
        <w:t>Ахадова</w:t>
      </w:r>
      <w:proofErr w:type="spellEnd"/>
      <w:r w:rsidRPr="00A33839">
        <w:t xml:space="preserve"> Т.Г.        – высшая категория</w:t>
      </w:r>
    </w:p>
    <w:p w:rsidR="00BE7793" w:rsidRPr="00A33839" w:rsidRDefault="00BE7793" w:rsidP="00C64569">
      <w:pPr>
        <w:pStyle w:val="a4"/>
        <w:numPr>
          <w:ilvl w:val="0"/>
          <w:numId w:val="20"/>
        </w:numPr>
      </w:pPr>
      <w:proofErr w:type="spellStart"/>
      <w:r w:rsidRPr="00A33839">
        <w:t>Савиева</w:t>
      </w:r>
      <w:proofErr w:type="spellEnd"/>
      <w:r w:rsidRPr="00A33839">
        <w:t xml:space="preserve"> Е.З.        – первая категория</w:t>
      </w:r>
    </w:p>
    <w:p w:rsidR="00BE7793" w:rsidRPr="00A33839" w:rsidRDefault="00BE7793" w:rsidP="00C64569">
      <w:pPr>
        <w:pStyle w:val="a4"/>
        <w:numPr>
          <w:ilvl w:val="0"/>
          <w:numId w:val="20"/>
        </w:numPr>
      </w:pPr>
      <w:proofErr w:type="spellStart"/>
      <w:r w:rsidRPr="00A33839">
        <w:t>Магомедбеков</w:t>
      </w:r>
      <w:proofErr w:type="spellEnd"/>
      <w:r w:rsidRPr="00A33839">
        <w:t xml:space="preserve"> М.М. – первая категория</w:t>
      </w:r>
    </w:p>
    <w:p w:rsidR="00BE7793" w:rsidRDefault="00BE7793" w:rsidP="00C64569">
      <w:pPr>
        <w:pStyle w:val="a4"/>
        <w:numPr>
          <w:ilvl w:val="0"/>
          <w:numId w:val="20"/>
        </w:numPr>
      </w:pPr>
      <w:proofErr w:type="spellStart"/>
      <w:r w:rsidRPr="00A33839">
        <w:t>Фарадж</w:t>
      </w:r>
      <w:proofErr w:type="spellEnd"/>
      <w:r w:rsidRPr="00A33839">
        <w:t xml:space="preserve">-заде Г.А.       </w:t>
      </w:r>
      <w:r w:rsidR="008C7DC3" w:rsidRPr="00A33839">
        <w:t>–</w:t>
      </w:r>
      <w:r w:rsidRPr="00A33839">
        <w:t xml:space="preserve"> </w:t>
      </w:r>
      <w:r w:rsidR="008C7DC3" w:rsidRPr="00A33839">
        <w:t>первая категория</w:t>
      </w:r>
    </w:p>
    <w:p w:rsidR="00306C7B" w:rsidRDefault="00306C7B" w:rsidP="00C64569">
      <w:pPr>
        <w:pStyle w:val="a4"/>
        <w:numPr>
          <w:ilvl w:val="0"/>
          <w:numId w:val="20"/>
        </w:numPr>
      </w:pPr>
      <w:r>
        <w:t>Курбанова Т.Э.</w:t>
      </w:r>
      <w:r>
        <w:tab/>
        <w:t xml:space="preserve">- высшая </w:t>
      </w:r>
      <w:proofErr w:type="spellStart"/>
      <w:r>
        <w:t>катгория</w:t>
      </w:r>
      <w:proofErr w:type="spellEnd"/>
    </w:p>
    <w:p w:rsidR="00306C7B" w:rsidRDefault="00306C7B" w:rsidP="00C64569">
      <w:pPr>
        <w:pStyle w:val="a4"/>
        <w:numPr>
          <w:ilvl w:val="0"/>
          <w:numId w:val="20"/>
        </w:numPr>
      </w:pPr>
      <w:proofErr w:type="spellStart"/>
      <w:r>
        <w:t>Хандадашева</w:t>
      </w:r>
      <w:proofErr w:type="spellEnd"/>
      <w:r>
        <w:t xml:space="preserve"> М.С.</w:t>
      </w:r>
      <w:r>
        <w:tab/>
      </w:r>
      <w:r w:rsidR="005008C1">
        <w:t>высшая категория</w:t>
      </w:r>
    </w:p>
    <w:p w:rsidR="005008C1" w:rsidRPr="00A33839" w:rsidRDefault="005008C1" w:rsidP="00C64569">
      <w:pPr>
        <w:pStyle w:val="a4"/>
        <w:numPr>
          <w:ilvl w:val="0"/>
          <w:numId w:val="20"/>
        </w:numPr>
      </w:pPr>
      <w:proofErr w:type="spellStart"/>
      <w:r>
        <w:lastRenderedPageBreak/>
        <w:t>Рабаева</w:t>
      </w:r>
      <w:proofErr w:type="spellEnd"/>
      <w:r>
        <w:t xml:space="preserve"> Х.П.</w:t>
      </w:r>
      <w:r>
        <w:tab/>
        <w:t xml:space="preserve">      - высшая категория</w:t>
      </w:r>
    </w:p>
    <w:p w:rsidR="008C7DC3" w:rsidRPr="00A33839" w:rsidRDefault="008C7DC3" w:rsidP="008C7DC3">
      <w:pPr>
        <w:pStyle w:val="a4"/>
        <w:ind w:left="720"/>
      </w:pPr>
    </w:p>
    <w:p w:rsidR="008C7DC3" w:rsidRPr="00A33839" w:rsidRDefault="008C7DC3" w:rsidP="008C7DC3">
      <w:pPr>
        <w:pStyle w:val="a4"/>
        <w:ind w:left="720"/>
      </w:pPr>
      <w:r w:rsidRPr="00A33839">
        <w:t>ВЫВОДЫ:</w:t>
      </w:r>
    </w:p>
    <w:p w:rsidR="008C7DC3" w:rsidRPr="00A33839" w:rsidRDefault="008C7DC3" w:rsidP="008C7DC3">
      <w:pPr>
        <w:pStyle w:val="a4"/>
        <w:ind w:left="720"/>
      </w:pPr>
      <w:r w:rsidRPr="00A33839">
        <w:t>Основную часть педагогического  коллектива составляют опытные учителя с большим стажем работы, обладающие высоким педагогическим мастерством, имеющие высшую и первую квалификационные категории.</w:t>
      </w:r>
    </w:p>
    <w:p w:rsidR="008C7DC3" w:rsidRPr="00A33839" w:rsidRDefault="008C7DC3" w:rsidP="008C7DC3"/>
    <w:p w:rsidR="008C7DC3" w:rsidRDefault="008C7DC3" w:rsidP="008C7DC3">
      <w:r w:rsidRPr="00A33839">
        <w:t>Таким образом в школе созданы необходимые условия для обеспечения  качества образования.</w:t>
      </w:r>
    </w:p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Default="00171360" w:rsidP="008C7DC3"/>
    <w:p w:rsidR="00171360" w:rsidRPr="00A33839" w:rsidRDefault="00171360" w:rsidP="008C7DC3"/>
    <w:p w:rsidR="00737E66" w:rsidRPr="00A33839" w:rsidRDefault="00737E66" w:rsidP="00B83231">
      <w:pPr>
        <w:ind w:left="360"/>
      </w:pPr>
    </w:p>
    <w:p w:rsidR="005008C1" w:rsidRPr="00171360" w:rsidRDefault="005008C1" w:rsidP="005008C1">
      <w:pPr>
        <w:jc w:val="center"/>
        <w:rPr>
          <w:b/>
        </w:rPr>
      </w:pPr>
      <w:r>
        <w:t xml:space="preserve"> </w:t>
      </w:r>
      <w:r w:rsidRPr="00171360">
        <w:rPr>
          <w:b/>
        </w:rPr>
        <w:t xml:space="preserve">Анализ воспитательной работы в МБОУ СОШ№ 3 </w:t>
      </w:r>
    </w:p>
    <w:p w:rsidR="005008C1" w:rsidRPr="00171360" w:rsidRDefault="005008C1" w:rsidP="005008C1">
      <w:pPr>
        <w:jc w:val="center"/>
        <w:rPr>
          <w:b/>
        </w:rPr>
      </w:pPr>
      <w:r w:rsidRPr="00171360">
        <w:rPr>
          <w:b/>
        </w:rPr>
        <w:t>за 2016-2017 учебный год.</w:t>
      </w:r>
    </w:p>
    <w:p w:rsidR="005008C1" w:rsidRPr="00171360" w:rsidRDefault="005008C1" w:rsidP="005008C1">
      <w:pPr>
        <w:jc w:val="both"/>
      </w:pPr>
      <w:r w:rsidRPr="00171360">
        <w:t xml:space="preserve">Воспитательная работа в 2016-2017 учебном году осуществлялась в соответствии с программой развития образовательного учреждения. Перед коллективом стояли конкретные задачи, решения которых способствовали развитию школьных традиций, активизации работы ученического самоуправления, сокращению числа правонарушений и безнадзорности среди несовершеннолетних, формированию учащихся твердой позиции неприятия идеологии экстремизма и терроризма, наркомании и </w:t>
      </w:r>
      <w:proofErr w:type="spellStart"/>
      <w:r w:rsidRPr="00171360">
        <w:t>табакокурения</w:t>
      </w:r>
      <w:proofErr w:type="spellEnd"/>
      <w:r w:rsidRPr="00171360">
        <w:t>.</w:t>
      </w:r>
    </w:p>
    <w:p w:rsidR="005008C1" w:rsidRPr="00171360" w:rsidRDefault="005008C1" w:rsidP="005008C1">
      <w:pPr>
        <w:jc w:val="both"/>
      </w:pPr>
      <w:r w:rsidRPr="00171360">
        <w:tab/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5008C1" w:rsidRPr="00171360" w:rsidRDefault="005008C1" w:rsidP="005008C1">
      <w:pPr>
        <w:jc w:val="both"/>
      </w:pPr>
      <w:r w:rsidRPr="00171360">
        <w:t>- гражданско-правовое;</w:t>
      </w:r>
    </w:p>
    <w:p w:rsidR="005008C1" w:rsidRPr="00171360" w:rsidRDefault="005008C1" w:rsidP="005008C1">
      <w:pPr>
        <w:jc w:val="both"/>
      </w:pPr>
      <w:r w:rsidRPr="00171360">
        <w:t>- учебно-</w:t>
      </w:r>
      <w:proofErr w:type="spellStart"/>
      <w:r w:rsidRPr="00171360">
        <w:t>позновательное</w:t>
      </w:r>
      <w:proofErr w:type="spellEnd"/>
      <w:r w:rsidRPr="00171360">
        <w:t>;</w:t>
      </w:r>
    </w:p>
    <w:p w:rsidR="005008C1" w:rsidRPr="00171360" w:rsidRDefault="005008C1" w:rsidP="005008C1">
      <w:pPr>
        <w:jc w:val="both"/>
      </w:pPr>
      <w:r w:rsidRPr="00171360">
        <w:t>- спортивно-оздоровительное;</w:t>
      </w:r>
    </w:p>
    <w:p w:rsidR="005008C1" w:rsidRPr="00171360" w:rsidRDefault="005008C1" w:rsidP="005008C1">
      <w:pPr>
        <w:jc w:val="both"/>
      </w:pPr>
      <w:r w:rsidRPr="00171360">
        <w:lastRenderedPageBreak/>
        <w:t>- нравственно-эстетическое;</w:t>
      </w:r>
    </w:p>
    <w:p w:rsidR="005008C1" w:rsidRPr="00171360" w:rsidRDefault="005008C1" w:rsidP="005008C1">
      <w:pPr>
        <w:jc w:val="both"/>
      </w:pPr>
      <w:r w:rsidRPr="00171360">
        <w:t>- коммуникативное;</w:t>
      </w:r>
    </w:p>
    <w:p w:rsidR="005008C1" w:rsidRPr="00171360" w:rsidRDefault="005008C1" w:rsidP="005008C1">
      <w:pPr>
        <w:jc w:val="both"/>
      </w:pPr>
      <w:r w:rsidRPr="00171360">
        <w:t>- трудовое;</w:t>
      </w:r>
    </w:p>
    <w:p w:rsidR="005008C1" w:rsidRPr="00171360" w:rsidRDefault="005008C1" w:rsidP="005008C1">
      <w:pPr>
        <w:jc w:val="both"/>
      </w:pPr>
      <w:r w:rsidRPr="00171360">
        <w:t>- профилактика правонарушений;</w:t>
      </w:r>
    </w:p>
    <w:p w:rsidR="005008C1" w:rsidRPr="00171360" w:rsidRDefault="005008C1" w:rsidP="005008C1">
      <w:pPr>
        <w:jc w:val="both"/>
      </w:pPr>
      <w:r w:rsidRPr="00171360">
        <w:t>- работа с родителями.</w:t>
      </w:r>
    </w:p>
    <w:p w:rsidR="005008C1" w:rsidRPr="00171360" w:rsidRDefault="005008C1" w:rsidP="005008C1">
      <w:pPr>
        <w:jc w:val="both"/>
      </w:pPr>
      <w:r w:rsidRPr="00171360">
        <w:tab/>
        <w:t>В связи с общественно-политической обстановкой, сложившейся в последние годы в мире и осложнением взаимоотношений России и некоторых западноевропейских государств, а также Украины и Грузии   приоритетным направлением в воспитании учащихся стало гражданско-</w:t>
      </w:r>
      <w:proofErr w:type="spellStart"/>
      <w:r w:rsidRPr="00171360">
        <w:t>потриатическое</w:t>
      </w:r>
      <w:proofErr w:type="spellEnd"/>
      <w:r w:rsidRPr="00171360">
        <w:t xml:space="preserve"> направление. В 2016-2017 году были проведены акции, посвященные Дню независимости России, Дню Флага, Дню единства народов Дагестана, классные часы и уроки, посвященные Дню Конституции РФ, акция «Я, ты, он, она»; мероприятия, посвященные памяти Героя России </w:t>
      </w:r>
      <w:proofErr w:type="spellStart"/>
      <w:r w:rsidRPr="00171360">
        <w:t>Нурбагандова</w:t>
      </w:r>
      <w:proofErr w:type="spellEnd"/>
      <w:r w:rsidRPr="00171360">
        <w:t>, были проведены общешкольные мероприятия, «В горах мое сердце», фестиваль народов Дагестана, «Мы разные, но мы едины!», «Есть такая профессия – Родину защищать», мероприятие; посвященное Дню Победы, классные часы «Дорогами войны», созданы и запущены в интернет видеоролики с участием наших учащихся, читающих стихи военных лет. Учащимися школы проводились субботники по уборке территории памятника Скорбящей матери, аллеи Героев-</w:t>
      </w:r>
      <w:proofErr w:type="spellStart"/>
      <w:r w:rsidRPr="00171360">
        <w:t>дербентцев</w:t>
      </w:r>
      <w:proofErr w:type="spellEnd"/>
      <w:r w:rsidRPr="00171360">
        <w:t xml:space="preserve">, Братских могил. 4 мая в день открытия Вахты памяти у Вечного Огня были приняты в ряды </w:t>
      </w:r>
      <w:proofErr w:type="spellStart"/>
      <w:r w:rsidRPr="00171360">
        <w:t>Юнармии</w:t>
      </w:r>
      <w:proofErr w:type="spellEnd"/>
      <w:r w:rsidRPr="00171360">
        <w:t xml:space="preserve"> учащиеся 7 «а» класса, а 22 апреля учащиеся 4-х классов в торжественной обстановке были приняты в ряды пионеров.</w:t>
      </w:r>
    </w:p>
    <w:p w:rsidR="005008C1" w:rsidRPr="00171360" w:rsidRDefault="005008C1" w:rsidP="005008C1">
      <w:pPr>
        <w:jc w:val="both"/>
      </w:pPr>
      <w:r w:rsidRPr="00171360">
        <w:tab/>
        <w:t>Мероприятия, посвященные воссоединению Крыма и России, классные часы ко Дню космонавтики, беседы и мероприятия патриотического направления, акции и классные часы, проведенные совместно с правоохранительными органами и другими государственными структурами по теме «Противодействие идеологии экстремизма и терроризма», «От здорового образа жизни каждого – к здоровой нации!» (по борьбе с наркоманией). «Коррупция – величайшее зло против государства» также способствовали воспитанию в детях любви к Родине, стремлению искоренять зло, защищать свое Отечество от внешних и внутренних врагов.</w:t>
      </w:r>
    </w:p>
    <w:p w:rsidR="005008C1" w:rsidRPr="00171360" w:rsidRDefault="005008C1" w:rsidP="005008C1">
      <w:pPr>
        <w:jc w:val="both"/>
      </w:pPr>
      <w:r w:rsidRPr="00171360">
        <w:t xml:space="preserve"> </w:t>
      </w:r>
      <w:r w:rsidRPr="00171360">
        <w:tab/>
        <w:t>В школе с этой целью организовано новое детское объединение «Российское движение школьников» (РДШ), включающее в себя патриотическое направление работы (</w:t>
      </w:r>
      <w:proofErr w:type="spellStart"/>
      <w:r w:rsidRPr="00171360">
        <w:t>юнармия</w:t>
      </w:r>
      <w:proofErr w:type="spellEnd"/>
      <w:r w:rsidRPr="00171360">
        <w:t>, пионеры, орлята Дагестана):</w:t>
      </w:r>
    </w:p>
    <w:p w:rsidR="005008C1" w:rsidRPr="00171360" w:rsidRDefault="005008C1" w:rsidP="005008C1">
      <w:pPr>
        <w:jc w:val="both"/>
      </w:pPr>
      <w:r w:rsidRPr="00171360">
        <w:t>- волонтерское направление;</w:t>
      </w:r>
    </w:p>
    <w:p w:rsidR="005008C1" w:rsidRPr="00171360" w:rsidRDefault="005008C1" w:rsidP="005008C1">
      <w:pPr>
        <w:jc w:val="both"/>
      </w:pPr>
      <w:r w:rsidRPr="00171360">
        <w:t>- художественно-эстетическое;</w:t>
      </w:r>
    </w:p>
    <w:p w:rsidR="005008C1" w:rsidRPr="00171360" w:rsidRDefault="005008C1" w:rsidP="005008C1">
      <w:pPr>
        <w:jc w:val="both"/>
      </w:pPr>
      <w:r w:rsidRPr="00171360">
        <w:t>- коммуникативно-</w:t>
      </w:r>
      <w:proofErr w:type="spellStart"/>
      <w:r w:rsidRPr="00171360">
        <w:t>интелектуальное</w:t>
      </w:r>
      <w:proofErr w:type="spellEnd"/>
      <w:r w:rsidRPr="00171360">
        <w:t>.</w:t>
      </w:r>
    </w:p>
    <w:p w:rsidR="005008C1" w:rsidRPr="00171360" w:rsidRDefault="005008C1" w:rsidP="005008C1">
      <w:pPr>
        <w:jc w:val="both"/>
      </w:pPr>
      <w:r w:rsidRPr="00171360">
        <w:t xml:space="preserve">РДШ имеет свой устав, положение и план работы. Эта организация молодая, но объединяет все объединения школьников, существующие и действующие уже давно. </w:t>
      </w:r>
    </w:p>
    <w:p w:rsidR="005008C1" w:rsidRPr="00171360" w:rsidRDefault="005008C1" w:rsidP="005008C1">
      <w:pPr>
        <w:ind w:firstLine="708"/>
        <w:jc w:val="both"/>
      </w:pPr>
      <w:r w:rsidRPr="00171360">
        <w:t>Тесно связана с воспитанием патриотизма проблема экстремизма и терроризма. Низкий уровень жизни населения, безработица, неуверенность в завтрашнем дне вызывает в обществе недоверие к государственной власти, в обществе возрастает интерес к религиозному мировоззрению.</w:t>
      </w:r>
    </w:p>
    <w:p w:rsidR="005008C1" w:rsidRPr="00171360" w:rsidRDefault="005008C1" w:rsidP="005008C1">
      <w:pPr>
        <w:ind w:firstLine="708"/>
        <w:jc w:val="both"/>
      </w:pPr>
      <w:r w:rsidRPr="00171360">
        <w:t xml:space="preserve">Эта проблема согласно проведенным </w:t>
      </w:r>
      <w:proofErr w:type="spellStart"/>
      <w:r w:rsidRPr="00171360">
        <w:t>анкетированиям</w:t>
      </w:r>
      <w:proofErr w:type="spellEnd"/>
      <w:r w:rsidRPr="00171360">
        <w:t xml:space="preserve"> вызывает у учащихся резкое осуждение. Систематически проводимые в школе мероприятия: акции, круглые столы, общешкольные линейки, конференции – способствуют раскрытию истинной сущности терроризма и экстремизма, формируют негативное отношение учащихся к этой не только общественно-политической, но и нравственной проблеме.</w:t>
      </w:r>
    </w:p>
    <w:p w:rsidR="005008C1" w:rsidRPr="00171360" w:rsidRDefault="005008C1" w:rsidP="005008C1">
      <w:pPr>
        <w:ind w:firstLine="708"/>
        <w:jc w:val="both"/>
      </w:pPr>
      <w:r w:rsidRPr="00171360">
        <w:t>Воспитательная работа в школе не имела бы успеха и результатов, если бы не представляла собой хорошо организованную систему. Так проблема терроризма и экстремизма тесно связанна с уровнем развития духовно-нравственного воспитания. Проведенное анкетирование в январе 2017 года ( по линии ГУО) среди 10-11 классов показало следующие результаты:</w:t>
      </w:r>
    </w:p>
    <w:p w:rsidR="005008C1" w:rsidRPr="00171360" w:rsidRDefault="005008C1" w:rsidP="005008C1">
      <w:pPr>
        <w:jc w:val="both"/>
      </w:pPr>
      <w:r w:rsidRPr="00171360">
        <w:t>75% опрошенных – высший уровень развития нравственности;</w:t>
      </w:r>
    </w:p>
    <w:p w:rsidR="005008C1" w:rsidRPr="00171360" w:rsidRDefault="005008C1" w:rsidP="005008C1">
      <w:pPr>
        <w:jc w:val="both"/>
      </w:pPr>
      <w:r w:rsidRPr="00171360">
        <w:t>20% опрошенных – хороший уровень нравственности;</w:t>
      </w:r>
    </w:p>
    <w:p w:rsidR="005008C1" w:rsidRPr="00171360" w:rsidRDefault="005008C1" w:rsidP="005008C1">
      <w:pPr>
        <w:jc w:val="both"/>
      </w:pPr>
      <w:r w:rsidRPr="00171360">
        <w:lastRenderedPageBreak/>
        <w:t>5% опрошены – средний уровень нравственности.</w:t>
      </w:r>
    </w:p>
    <w:p w:rsidR="00171360" w:rsidRPr="00171360" w:rsidRDefault="005008C1" w:rsidP="005008C1">
      <w:pPr>
        <w:jc w:val="both"/>
      </w:pPr>
      <w:r w:rsidRPr="00171360">
        <w:t xml:space="preserve">Однако эти результаты хотя и радуют, но не успокаивают педагогический коллектив школы, который знает, что, для того чтобы добиться таких результатов в старшей школе, необходимо кропотливо и ежедневно трудиться над вопросами общей культуры, гражданского самосознания, чувства ответственности и долга в предыдущие годы. </w:t>
      </w:r>
    </w:p>
    <w:p w:rsidR="005008C1" w:rsidRPr="00171360" w:rsidRDefault="00171360" w:rsidP="005008C1">
      <w:pPr>
        <w:jc w:val="both"/>
      </w:pPr>
      <w:r w:rsidRPr="00171360">
        <w:t xml:space="preserve">         </w:t>
      </w:r>
      <w:r w:rsidR="005008C1" w:rsidRPr="00171360">
        <w:t xml:space="preserve">Формированию таких качеств в немалой степени способствуют классные часы о жизни и творчестве известных людей: Мирзы </w:t>
      </w:r>
      <w:proofErr w:type="spellStart"/>
      <w:r w:rsidR="005008C1" w:rsidRPr="00171360">
        <w:t>Казим</w:t>
      </w:r>
      <w:proofErr w:type="spellEnd"/>
      <w:r w:rsidR="005008C1" w:rsidRPr="00171360">
        <w:t xml:space="preserve">- бека, </w:t>
      </w:r>
      <w:proofErr w:type="spellStart"/>
      <w:r w:rsidR="005008C1" w:rsidRPr="00171360">
        <w:t>Азиза</w:t>
      </w:r>
      <w:proofErr w:type="spellEnd"/>
      <w:r w:rsidR="005008C1" w:rsidRPr="00171360">
        <w:t xml:space="preserve"> Алиева, Расула Гамзатова, Гамзата </w:t>
      </w:r>
      <w:proofErr w:type="spellStart"/>
      <w:r w:rsidR="005008C1" w:rsidRPr="00171360">
        <w:t>Цадасы</w:t>
      </w:r>
      <w:proofErr w:type="spellEnd"/>
      <w:r w:rsidR="005008C1" w:rsidRPr="00171360">
        <w:t xml:space="preserve">, Сулеймана </w:t>
      </w:r>
      <w:proofErr w:type="spellStart"/>
      <w:r w:rsidR="005008C1" w:rsidRPr="00171360">
        <w:t>Стальского</w:t>
      </w:r>
      <w:proofErr w:type="spellEnd"/>
      <w:r w:rsidR="005008C1" w:rsidRPr="00171360">
        <w:t xml:space="preserve">, Фазу Алиевой. История жизни ветеранов ВОВ, </w:t>
      </w:r>
      <w:proofErr w:type="spellStart"/>
      <w:r w:rsidR="005008C1" w:rsidRPr="00171360">
        <w:t>дербентцев</w:t>
      </w:r>
      <w:proofErr w:type="spellEnd"/>
      <w:r w:rsidR="005008C1" w:rsidRPr="00171360">
        <w:t>- Героев Советского Союза, изучение истории родного края, приобщение учащихся к волонтерской деятельности, научно-исследовательские работы по краеведении. Мероприятия, воспитывающие почтительное отношение к таким ценностям, как Мир, Земля, Природа, Семья, Учитель, Труд, Знания - помогают учащимся осмыслить цели и смысл своей жизни, выбрать правильные жизненные ориентиры, чувствовать себя частью национальной культуры и звеном в сохранении и передаче лучших традиций своего народа и семьи.</w:t>
      </w:r>
    </w:p>
    <w:p w:rsidR="005008C1" w:rsidRPr="00171360" w:rsidRDefault="005008C1" w:rsidP="005008C1">
      <w:pPr>
        <w:jc w:val="both"/>
      </w:pPr>
      <w:r w:rsidRPr="00171360">
        <w:tab/>
        <w:t xml:space="preserve">В основе всей перечисленной работы лежат знания, а также способность и умение учащимися получать и обрабатывать информацию. Эти умения развиваются в учебно-воспитательном процессе. Процесс обучения и воспитания взаимосвязаны и взаимообусловлены. Как известно, ответственный человек одинаково серьезно относится и к учебе, и к своему моральному облику. Отсюда следует, что повышение качества образования должно способствовать повышению уровня воспитанности. С этой целью учителя школы и классные руководители проводят работу по подпрограмме воспитательной работы «Ученье – свет», согласно которой в школе проводились классные часы «Учись учиться», интеллектуальные игры «Что? Где? Когда?», </w:t>
      </w:r>
      <w:proofErr w:type="spellStart"/>
      <w:r w:rsidRPr="00171360">
        <w:t>брейн</w:t>
      </w:r>
      <w:proofErr w:type="spellEnd"/>
      <w:r w:rsidRPr="00171360">
        <w:t>-ринги, предметные недели, декады и олимпиады, конкурсы сочинений и чтецов, акция «Я сдам ЕГЭ», снят видеоролик «Я сдам ЕГЭ».</w:t>
      </w:r>
    </w:p>
    <w:p w:rsidR="005008C1" w:rsidRPr="00171360" w:rsidRDefault="005008C1" w:rsidP="005008C1">
      <w:pPr>
        <w:jc w:val="both"/>
      </w:pPr>
      <w:r w:rsidRPr="00171360">
        <w:tab/>
        <w:t>Большое значение в процессе воспитания имеют традиционные школьные праздники:</w:t>
      </w:r>
    </w:p>
    <w:p w:rsidR="005008C1" w:rsidRPr="00171360" w:rsidRDefault="005008C1" w:rsidP="005008C1">
      <w:pPr>
        <w:jc w:val="both"/>
      </w:pPr>
      <w:r w:rsidRPr="00171360">
        <w:t>- День знаний;</w:t>
      </w:r>
    </w:p>
    <w:p w:rsidR="005008C1" w:rsidRPr="00171360" w:rsidRDefault="005008C1" w:rsidP="005008C1">
      <w:pPr>
        <w:jc w:val="both"/>
      </w:pPr>
      <w:r w:rsidRPr="00171360">
        <w:t>- День учителя;</w:t>
      </w:r>
    </w:p>
    <w:p w:rsidR="005008C1" w:rsidRPr="00171360" w:rsidRDefault="005008C1" w:rsidP="005008C1">
      <w:pPr>
        <w:jc w:val="both"/>
      </w:pPr>
      <w:r w:rsidRPr="00171360">
        <w:t>- Новый год;</w:t>
      </w:r>
    </w:p>
    <w:p w:rsidR="005008C1" w:rsidRPr="00171360" w:rsidRDefault="005008C1" w:rsidP="005008C1">
      <w:pPr>
        <w:jc w:val="both"/>
      </w:pPr>
      <w:r w:rsidRPr="00171360">
        <w:t>- 23 февраля;</w:t>
      </w:r>
    </w:p>
    <w:p w:rsidR="005008C1" w:rsidRPr="00171360" w:rsidRDefault="005008C1" w:rsidP="005008C1">
      <w:pPr>
        <w:jc w:val="both"/>
      </w:pPr>
      <w:r w:rsidRPr="00171360">
        <w:t>- 8 марта;</w:t>
      </w:r>
    </w:p>
    <w:p w:rsidR="005008C1" w:rsidRPr="00171360" w:rsidRDefault="005008C1" w:rsidP="005008C1">
      <w:pPr>
        <w:jc w:val="both"/>
      </w:pPr>
      <w:r w:rsidRPr="00171360">
        <w:t>- день матери;</w:t>
      </w:r>
    </w:p>
    <w:p w:rsidR="005008C1" w:rsidRPr="00171360" w:rsidRDefault="005008C1" w:rsidP="005008C1">
      <w:pPr>
        <w:jc w:val="both"/>
      </w:pPr>
      <w:r w:rsidRPr="00171360">
        <w:t xml:space="preserve">- </w:t>
      </w:r>
      <w:proofErr w:type="spellStart"/>
      <w:r w:rsidRPr="00171360">
        <w:t>Новруз</w:t>
      </w:r>
      <w:proofErr w:type="spellEnd"/>
      <w:r w:rsidRPr="00171360">
        <w:t xml:space="preserve"> байрам;</w:t>
      </w:r>
    </w:p>
    <w:p w:rsidR="005008C1" w:rsidRPr="00171360" w:rsidRDefault="005008C1" w:rsidP="005008C1">
      <w:pPr>
        <w:jc w:val="both"/>
      </w:pPr>
      <w:r w:rsidRPr="00171360">
        <w:t>- День Победы;</w:t>
      </w:r>
    </w:p>
    <w:p w:rsidR="005008C1" w:rsidRPr="00171360" w:rsidRDefault="005008C1" w:rsidP="005008C1">
      <w:pPr>
        <w:jc w:val="both"/>
      </w:pPr>
      <w:r w:rsidRPr="00171360">
        <w:t xml:space="preserve">- День борьбы с терроризмом. </w:t>
      </w:r>
    </w:p>
    <w:p w:rsidR="005008C1" w:rsidRPr="00171360" w:rsidRDefault="005008C1" w:rsidP="005008C1">
      <w:pPr>
        <w:jc w:val="both"/>
      </w:pPr>
      <w:r w:rsidRPr="00171360">
        <w:t>Мероприятия проводились на хорошем уровне, учителя достигли поставленных целей.</w:t>
      </w:r>
    </w:p>
    <w:p w:rsidR="00171360" w:rsidRPr="00171360" w:rsidRDefault="00171360" w:rsidP="005008C1">
      <w:pPr>
        <w:jc w:val="both"/>
      </w:pPr>
    </w:p>
    <w:p w:rsidR="00171360" w:rsidRPr="00171360" w:rsidRDefault="00171360" w:rsidP="005008C1">
      <w:pPr>
        <w:jc w:val="center"/>
        <w:rPr>
          <w:b/>
        </w:rPr>
      </w:pPr>
    </w:p>
    <w:p w:rsidR="00171360" w:rsidRPr="00171360" w:rsidRDefault="00171360" w:rsidP="005008C1">
      <w:pPr>
        <w:jc w:val="center"/>
        <w:rPr>
          <w:b/>
        </w:rPr>
      </w:pPr>
    </w:p>
    <w:p w:rsidR="00171360" w:rsidRPr="00171360" w:rsidRDefault="00171360" w:rsidP="005008C1">
      <w:pPr>
        <w:jc w:val="center"/>
        <w:rPr>
          <w:b/>
        </w:rPr>
      </w:pPr>
    </w:p>
    <w:p w:rsidR="00171360" w:rsidRPr="00171360" w:rsidRDefault="00171360" w:rsidP="005008C1">
      <w:pPr>
        <w:jc w:val="center"/>
        <w:rPr>
          <w:b/>
        </w:rPr>
      </w:pPr>
    </w:p>
    <w:p w:rsidR="00171360" w:rsidRPr="00171360" w:rsidRDefault="00171360" w:rsidP="005008C1">
      <w:pPr>
        <w:jc w:val="center"/>
        <w:rPr>
          <w:b/>
        </w:rPr>
      </w:pPr>
    </w:p>
    <w:p w:rsidR="005008C1" w:rsidRPr="00171360" w:rsidRDefault="005008C1" w:rsidP="005008C1">
      <w:pPr>
        <w:jc w:val="center"/>
        <w:rPr>
          <w:b/>
        </w:rPr>
      </w:pPr>
      <w:r w:rsidRPr="00171360">
        <w:rPr>
          <w:b/>
        </w:rPr>
        <w:t>Общие выводы и задачи на следующий учебный год</w:t>
      </w:r>
    </w:p>
    <w:p w:rsidR="00171360" w:rsidRPr="00171360" w:rsidRDefault="00171360" w:rsidP="005008C1">
      <w:pPr>
        <w:jc w:val="center"/>
        <w:rPr>
          <w:b/>
        </w:rPr>
      </w:pPr>
    </w:p>
    <w:p w:rsidR="005008C1" w:rsidRPr="00171360" w:rsidRDefault="005008C1" w:rsidP="005008C1">
      <w:pPr>
        <w:jc w:val="both"/>
      </w:pPr>
      <w:r w:rsidRPr="00171360"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171360">
        <w:t>самоценности</w:t>
      </w:r>
      <w:proofErr w:type="spellEnd"/>
      <w:r w:rsidRPr="00171360">
        <w:t xml:space="preserve"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</w:t>
      </w:r>
      <w:r w:rsidRPr="00171360">
        <w:lastRenderedPageBreak/>
        <w:t xml:space="preserve">своей жизнедеятельности, стратегом собственной судьбы. Выводы по организации воспитательной работы в 2016 – 2017 учебном году: исходя из анализа воспитательной работы, следует отметить, что в целом работу по решению поставленных задач и целей в 2016-2017 учебном году можно считать удовлетворительной. На основе анализа можно сформулировать задачи на будущий учебный год: </w:t>
      </w:r>
    </w:p>
    <w:p w:rsidR="005008C1" w:rsidRPr="00171360" w:rsidRDefault="005008C1" w:rsidP="005008C1">
      <w:pPr>
        <w:jc w:val="both"/>
      </w:pPr>
      <w:r w:rsidRPr="00171360">
        <w:t xml:space="preserve">- продолжать развивать единую систему классного и школьного ученического самоуправления; </w:t>
      </w:r>
    </w:p>
    <w:p w:rsidR="005008C1" w:rsidRPr="00171360" w:rsidRDefault="005008C1" w:rsidP="005008C1">
      <w:pPr>
        <w:jc w:val="both"/>
      </w:pPr>
      <w:r w:rsidRPr="00171360">
        <w:t xml:space="preserve">- продолжать развивать систему работы по охране здоровья учащихся; </w:t>
      </w:r>
    </w:p>
    <w:p w:rsidR="005008C1" w:rsidRPr="00171360" w:rsidRDefault="005008C1" w:rsidP="005008C1">
      <w:pPr>
        <w:jc w:val="both"/>
      </w:pPr>
      <w:r w:rsidRPr="00171360">
        <w:t xml:space="preserve">-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поведения; </w:t>
      </w:r>
    </w:p>
    <w:p w:rsidR="005008C1" w:rsidRPr="00171360" w:rsidRDefault="005008C1" w:rsidP="005008C1">
      <w:pPr>
        <w:jc w:val="both"/>
      </w:pPr>
      <w:r w:rsidRPr="00171360">
        <w:t xml:space="preserve">- продолжать формировать и развивать систему работы с родителями и общественностью; </w:t>
      </w:r>
    </w:p>
    <w:p w:rsidR="005008C1" w:rsidRPr="00171360" w:rsidRDefault="005008C1" w:rsidP="005008C1">
      <w:pPr>
        <w:jc w:val="both"/>
      </w:pPr>
      <w:r w:rsidRPr="00171360">
        <w:t xml:space="preserve">- продолжать развитие школьных традиций. </w:t>
      </w:r>
    </w:p>
    <w:p w:rsidR="00903C89" w:rsidRPr="00171360" w:rsidRDefault="00903C89" w:rsidP="00171360"/>
    <w:p w:rsidR="002F7336" w:rsidRPr="00171360" w:rsidRDefault="002F7336" w:rsidP="002F7336">
      <w:pPr>
        <w:jc w:val="both"/>
        <w:rPr>
          <w:color w:val="000000"/>
        </w:rPr>
      </w:pPr>
      <w:r w:rsidRPr="00171360">
        <w:rPr>
          <w:color w:val="000000"/>
        </w:rPr>
        <w:t>1.2. Утвердить руководителями методических объединений:</w:t>
      </w:r>
    </w:p>
    <w:p w:rsidR="002F7336" w:rsidRPr="00171360" w:rsidRDefault="002F7336" w:rsidP="002F7336">
      <w:pPr>
        <w:jc w:val="both"/>
        <w:rPr>
          <w:color w:val="000000"/>
        </w:rPr>
      </w:pPr>
    </w:p>
    <w:p w:rsidR="002F7336" w:rsidRPr="00171360" w:rsidRDefault="002F7336" w:rsidP="00C64569">
      <w:pPr>
        <w:numPr>
          <w:ilvl w:val="0"/>
          <w:numId w:val="10"/>
        </w:numPr>
        <w:tabs>
          <w:tab w:val="num" w:pos="980"/>
        </w:tabs>
        <w:ind w:left="900" w:hanging="424"/>
        <w:jc w:val="both"/>
        <w:rPr>
          <w:color w:val="000000"/>
        </w:rPr>
      </w:pPr>
      <w:r w:rsidRPr="00171360">
        <w:rPr>
          <w:color w:val="000000"/>
        </w:rPr>
        <w:t xml:space="preserve">Филологический –  </w:t>
      </w:r>
      <w:proofErr w:type="spellStart"/>
      <w:r w:rsidRPr="00171360">
        <w:rPr>
          <w:color w:val="000000"/>
        </w:rPr>
        <w:t>Эмирбекова</w:t>
      </w:r>
      <w:proofErr w:type="spellEnd"/>
      <w:r w:rsidRPr="00171360">
        <w:rPr>
          <w:color w:val="000000"/>
        </w:rPr>
        <w:t xml:space="preserve"> Ф.Д.</w:t>
      </w:r>
    </w:p>
    <w:p w:rsidR="002F7336" w:rsidRPr="00171360" w:rsidRDefault="002F7336" w:rsidP="00C64569">
      <w:pPr>
        <w:numPr>
          <w:ilvl w:val="0"/>
          <w:numId w:val="10"/>
        </w:numPr>
        <w:tabs>
          <w:tab w:val="num" w:pos="980"/>
        </w:tabs>
        <w:ind w:left="900" w:hanging="424"/>
        <w:jc w:val="both"/>
        <w:rPr>
          <w:color w:val="000000"/>
        </w:rPr>
      </w:pPr>
      <w:r w:rsidRPr="00171360">
        <w:rPr>
          <w:color w:val="000000"/>
        </w:rPr>
        <w:t>Иностранных языков – Курбанова Т.Э.</w:t>
      </w:r>
    </w:p>
    <w:p w:rsidR="002F7336" w:rsidRPr="00171360" w:rsidRDefault="002F7336" w:rsidP="00C64569">
      <w:pPr>
        <w:numPr>
          <w:ilvl w:val="0"/>
          <w:numId w:val="10"/>
        </w:numPr>
        <w:tabs>
          <w:tab w:val="num" w:pos="896"/>
        </w:tabs>
        <w:ind w:left="938" w:hanging="462"/>
        <w:jc w:val="both"/>
        <w:rPr>
          <w:color w:val="000000"/>
        </w:rPr>
      </w:pPr>
      <w:r w:rsidRPr="00171360">
        <w:rPr>
          <w:color w:val="000000"/>
        </w:rPr>
        <w:t xml:space="preserve">  Естественно – математического цикла – Шабанов З.А.  </w:t>
      </w:r>
    </w:p>
    <w:p w:rsidR="002F7336" w:rsidRPr="00171360" w:rsidRDefault="002F7336" w:rsidP="00C64569">
      <w:pPr>
        <w:numPr>
          <w:ilvl w:val="0"/>
          <w:numId w:val="10"/>
        </w:numPr>
        <w:tabs>
          <w:tab w:val="num" w:pos="896"/>
        </w:tabs>
        <w:ind w:left="938" w:hanging="462"/>
        <w:jc w:val="both"/>
        <w:rPr>
          <w:color w:val="000000"/>
        </w:rPr>
      </w:pPr>
      <w:r w:rsidRPr="00171360">
        <w:rPr>
          <w:color w:val="000000"/>
        </w:rPr>
        <w:t xml:space="preserve"> История, география, обществознание – Гусейнова  Н.Ю</w:t>
      </w:r>
    </w:p>
    <w:p w:rsidR="002F7336" w:rsidRPr="00171360" w:rsidRDefault="002F7336" w:rsidP="00C64569">
      <w:pPr>
        <w:numPr>
          <w:ilvl w:val="0"/>
          <w:numId w:val="10"/>
        </w:numPr>
        <w:tabs>
          <w:tab w:val="num" w:pos="896"/>
        </w:tabs>
        <w:ind w:left="938" w:hanging="462"/>
        <w:jc w:val="both"/>
        <w:rPr>
          <w:color w:val="000000"/>
        </w:rPr>
      </w:pPr>
      <w:r w:rsidRPr="00171360">
        <w:rPr>
          <w:color w:val="000000"/>
        </w:rPr>
        <w:t xml:space="preserve"> Родные языки.  Культурно  эстетического цикла  - Гусейнова Р.Н.</w:t>
      </w:r>
    </w:p>
    <w:p w:rsidR="002F7336" w:rsidRPr="00171360" w:rsidRDefault="002F7336" w:rsidP="002F7336">
      <w:pPr>
        <w:jc w:val="both"/>
        <w:rPr>
          <w:color w:val="000000"/>
        </w:rPr>
      </w:pPr>
    </w:p>
    <w:p w:rsidR="002F7336" w:rsidRPr="00171360" w:rsidRDefault="002F7336" w:rsidP="00C64569">
      <w:pPr>
        <w:numPr>
          <w:ilvl w:val="0"/>
          <w:numId w:val="10"/>
        </w:numPr>
        <w:tabs>
          <w:tab w:val="num" w:pos="896"/>
        </w:tabs>
        <w:ind w:left="938" w:hanging="462"/>
        <w:jc w:val="both"/>
        <w:rPr>
          <w:color w:val="000000"/>
        </w:rPr>
      </w:pPr>
      <w:r w:rsidRPr="00171360">
        <w:rPr>
          <w:color w:val="000000"/>
        </w:rPr>
        <w:t xml:space="preserve">Начальные классы –  </w:t>
      </w:r>
      <w:proofErr w:type="spellStart"/>
      <w:r w:rsidRPr="00171360">
        <w:rPr>
          <w:color w:val="000000"/>
        </w:rPr>
        <w:t>Рабаева</w:t>
      </w:r>
      <w:proofErr w:type="spellEnd"/>
      <w:r w:rsidRPr="00171360">
        <w:rPr>
          <w:color w:val="000000"/>
        </w:rPr>
        <w:t xml:space="preserve"> Х.П. Мамедова С.Ф. </w:t>
      </w:r>
    </w:p>
    <w:p w:rsidR="002F7336" w:rsidRPr="00171360" w:rsidRDefault="002F7336" w:rsidP="00C64569">
      <w:pPr>
        <w:numPr>
          <w:ilvl w:val="0"/>
          <w:numId w:val="10"/>
        </w:numPr>
        <w:tabs>
          <w:tab w:val="num" w:pos="896"/>
        </w:tabs>
        <w:ind w:left="938" w:hanging="462"/>
        <w:jc w:val="both"/>
        <w:rPr>
          <w:color w:val="000000"/>
        </w:rPr>
      </w:pPr>
      <w:proofErr w:type="spellStart"/>
      <w:r w:rsidRPr="00171360">
        <w:rPr>
          <w:color w:val="000000"/>
        </w:rPr>
        <w:t>Методобъединение</w:t>
      </w:r>
      <w:proofErr w:type="spellEnd"/>
      <w:r w:rsidRPr="00171360">
        <w:rPr>
          <w:color w:val="000000"/>
        </w:rPr>
        <w:t xml:space="preserve"> </w:t>
      </w:r>
      <w:proofErr w:type="spellStart"/>
      <w:r w:rsidRPr="00171360">
        <w:rPr>
          <w:color w:val="000000"/>
        </w:rPr>
        <w:t>кл</w:t>
      </w:r>
      <w:proofErr w:type="spellEnd"/>
      <w:r w:rsidRPr="00171360">
        <w:rPr>
          <w:color w:val="000000"/>
        </w:rPr>
        <w:t xml:space="preserve">. руководителей  - </w:t>
      </w:r>
      <w:proofErr w:type="spellStart"/>
      <w:r w:rsidRPr="00171360">
        <w:rPr>
          <w:color w:val="000000"/>
        </w:rPr>
        <w:t>Талибова</w:t>
      </w:r>
      <w:proofErr w:type="spellEnd"/>
      <w:r w:rsidRPr="00171360">
        <w:rPr>
          <w:color w:val="000000"/>
        </w:rPr>
        <w:t xml:space="preserve"> Р.Э.</w:t>
      </w:r>
    </w:p>
    <w:p w:rsidR="008C7DC3" w:rsidRPr="00171360" w:rsidRDefault="008C7DC3" w:rsidP="008C7DC3">
      <w:pPr>
        <w:jc w:val="both"/>
        <w:rPr>
          <w:color w:val="000000"/>
        </w:rPr>
      </w:pPr>
    </w:p>
    <w:p w:rsidR="008C7DC3" w:rsidRPr="00171360" w:rsidRDefault="008C7DC3" w:rsidP="008C7DC3">
      <w:pPr>
        <w:jc w:val="both"/>
        <w:rPr>
          <w:color w:val="000000"/>
        </w:rPr>
      </w:pPr>
    </w:p>
    <w:p w:rsidR="002F7336" w:rsidRPr="00171360" w:rsidRDefault="002F7336" w:rsidP="002F7336">
      <w:pPr>
        <w:jc w:val="both"/>
        <w:rPr>
          <w:color w:val="000000"/>
        </w:rPr>
      </w:pPr>
    </w:p>
    <w:p w:rsidR="002F7336" w:rsidRPr="00171360" w:rsidRDefault="002F7336" w:rsidP="00C64569">
      <w:pPr>
        <w:numPr>
          <w:ilvl w:val="1"/>
          <w:numId w:val="1"/>
        </w:numPr>
        <w:jc w:val="both"/>
        <w:rPr>
          <w:color w:val="000000"/>
        </w:rPr>
      </w:pPr>
      <w:r w:rsidRPr="00171360">
        <w:rPr>
          <w:color w:val="000000"/>
        </w:rPr>
        <w:t>Утвердить ответственными:</w:t>
      </w:r>
    </w:p>
    <w:p w:rsidR="002F7336" w:rsidRPr="00171360" w:rsidRDefault="003B7ABC" w:rsidP="00C6456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За </w:t>
      </w:r>
      <w:proofErr w:type="spellStart"/>
      <w:r>
        <w:rPr>
          <w:color w:val="000000"/>
        </w:rPr>
        <w:t>предпрофильную</w:t>
      </w:r>
      <w:proofErr w:type="spellEnd"/>
      <w:r>
        <w:rPr>
          <w:color w:val="000000"/>
        </w:rPr>
        <w:t xml:space="preserve"> </w:t>
      </w:r>
      <w:r w:rsidR="002F7336" w:rsidRPr="00171360">
        <w:rPr>
          <w:color w:val="000000"/>
        </w:rPr>
        <w:t xml:space="preserve"> подготовку учащихся 9-11 классов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Алахвердиева</w:t>
      </w:r>
      <w:proofErr w:type="spellEnd"/>
      <w:r>
        <w:rPr>
          <w:color w:val="000000"/>
        </w:rPr>
        <w:t xml:space="preserve"> И.Н.</w:t>
      </w:r>
      <w:r w:rsidR="002F7336" w:rsidRPr="00171360">
        <w:rPr>
          <w:color w:val="000000"/>
        </w:rPr>
        <w:t xml:space="preserve">   . </w:t>
      </w:r>
    </w:p>
    <w:p w:rsidR="002F7336" w:rsidRPr="003B7ABC" w:rsidRDefault="002F7336" w:rsidP="003B7ABC">
      <w:pPr>
        <w:numPr>
          <w:ilvl w:val="0"/>
          <w:numId w:val="11"/>
        </w:numPr>
        <w:jc w:val="both"/>
        <w:rPr>
          <w:color w:val="000000"/>
        </w:rPr>
      </w:pPr>
      <w:r w:rsidRPr="00171360">
        <w:rPr>
          <w:color w:val="000000"/>
        </w:rPr>
        <w:t xml:space="preserve">За научно-методическую и экспериментальную работу –  </w:t>
      </w:r>
      <w:r w:rsidR="003B7ABC">
        <w:rPr>
          <w:color w:val="000000"/>
        </w:rPr>
        <w:t xml:space="preserve"> </w:t>
      </w:r>
      <w:r w:rsidRPr="003B7ABC">
        <w:rPr>
          <w:color w:val="000000"/>
        </w:rPr>
        <w:t>Бабаеву А.Н.</w:t>
      </w:r>
    </w:p>
    <w:p w:rsidR="003B7ABC" w:rsidRDefault="003B7ABC" w:rsidP="003B7ABC">
      <w:r>
        <w:rPr>
          <w:color w:val="000000"/>
        </w:rPr>
        <w:t xml:space="preserve"> </w:t>
      </w:r>
      <w:r>
        <w:t xml:space="preserve">  </w:t>
      </w:r>
    </w:p>
    <w:p w:rsidR="003B7ABC" w:rsidRDefault="003B7ABC" w:rsidP="003B7ABC"/>
    <w:p w:rsidR="003B7ABC" w:rsidRDefault="003B7ABC" w:rsidP="003B7ABC"/>
    <w:p w:rsidR="003B7ABC" w:rsidRDefault="003B7ABC" w:rsidP="003B7ABC">
      <w:r>
        <w:t xml:space="preserve">Назначить заведующими  кабинетами  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proofErr w:type="spellStart"/>
      <w:r>
        <w:t>Кадимова</w:t>
      </w:r>
      <w:proofErr w:type="spellEnd"/>
      <w:r>
        <w:t xml:space="preserve"> Р.Э.  </w:t>
      </w:r>
      <w:r>
        <w:tab/>
        <w:t xml:space="preserve">– зав. кабинетом  физики. 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proofErr w:type="spellStart"/>
      <w:r>
        <w:t>Ахмедханову</w:t>
      </w:r>
      <w:proofErr w:type="spellEnd"/>
      <w:r>
        <w:t xml:space="preserve"> Ш.Ч. </w:t>
      </w:r>
      <w:r>
        <w:tab/>
        <w:t>- зав. кабинетом  химии</w:t>
      </w:r>
      <w:r>
        <w:tab/>
        <w:t xml:space="preserve">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r>
        <w:t>Алиеву Г.Х.</w:t>
      </w:r>
      <w:r>
        <w:tab/>
      </w:r>
      <w:r>
        <w:tab/>
        <w:t>-зав. кабинетом рус. языка и литературы</w:t>
      </w:r>
      <w:r>
        <w:tab/>
        <w:t xml:space="preserve">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r>
        <w:t>Гасанову А.С.</w:t>
      </w:r>
      <w:r>
        <w:tab/>
        <w:t>- зав. кабинетом географии.</w:t>
      </w:r>
      <w:r>
        <w:tab/>
        <w:t xml:space="preserve">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proofErr w:type="spellStart"/>
      <w:r>
        <w:t>Талибову</w:t>
      </w:r>
      <w:proofErr w:type="spellEnd"/>
      <w:r>
        <w:t xml:space="preserve"> Р.Э.</w:t>
      </w:r>
      <w:r>
        <w:tab/>
        <w:t>- зав. кабинетом истории</w:t>
      </w:r>
      <w:r>
        <w:tab/>
        <w:t xml:space="preserve">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proofErr w:type="spellStart"/>
      <w:r>
        <w:t>Джавадбекову</w:t>
      </w:r>
      <w:proofErr w:type="spellEnd"/>
      <w:r>
        <w:t xml:space="preserve"> С.И.</w:t>
      </w:r>
      <w:r>
        <w:tab/>
        <w:t>- зав. кабинетом  технологии (</w:t>
      </w:r>
      <w:proofErr w:type="spellStart"/>
      <w:r>
        <w:t>обслуж</w:t>
      </w:r>
      <w:proofErr w:type="spellEnd"/>
      <w:r>
        <w:t xml:space="preserve">. </w:t>
      </w:r>
      <w:r>
        <w:tab/>
        <w:t>труд.)</w:t>
      </w:r>
      <w:r>
        <w:tab/>
        <w:t xml:space="preserve">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proofErr w:type="spellStart"/>
      <w:r>
        <w:t>Ахадову</w:t>
      </w:r>
      <w:proofErr w:type="spellEnd"/>
      <w:r>
        <w:t xml:space="preserve"> Т.Г </w:t>
      </w:r>
      <w:r>
        <w:tab/>
      </w:r>
      <w:r>
        <w:tab/>
        <w:t xml:space="preserve">- зав. кабинетом информатики   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r>
        <w:lastRenderedPageBreak/>
        <w:t>Пашаева Г.П.</w:t>
      </w:r>
      <w:r>
        <w:tab/>
      </w:r>
      <w:r>
        <w:tab/>
        <w:t>- зав. кабинетом комбинированных мастерских.</w:t>
      </w:r>
      <w:r>
        <w:tab/>
        <w:t xml:space="preserve">  </w:t>
      </w:r>
    </w:p>
    <w:p w:rsidR="003B7ABC" w:rsidRDefault="003B7ABC" w:rsidP="003B7ABC">
      <w:pPr>
        <w:pStyle w:val="a4"/>
        <w:numPr>
          <w:ilvl w:val="0"/>
          <w:numId w:val="38"/>
        </w:numPr>
        <w:spacing w:line="276" w:lineRule="auto"/>
        <w:contextualSpacing/>
      </w:pPr>
      <w:r>
        <w:t>Шабанов З.А.</w:t>
      </w:r>
      <w:r>
        <w:tab/>
        <w:t>- зав кабинетом математики 10%</w:t>
      </w:r>
    </w:p>
    <w:p w:rsidR="002F7336" w:rsidRPr="00171360" w:rsidRDefault="002F7336" w:rsidP="00C64569">
      <w:pPr>
        <w:numPr>
          <w:ilvl w:val="0"/>
          <w:numId w:val="12"/>
        </w:numPr>
        <w:tabs>
          <w:tab w:val="left" w:pos="993"/>
        </w:tabs>
        <w:ind w:left="993" w:hanging="567"/>
        <w:jc w:val="both"/>
        <w:rPr>
          <w:color w:val="000000"/>
        </w:rPr>
      </w:pPr>
    </w:p>
    <w:p w:rsidR="002F7336" w:rsidRPr="00171360" w:rsidRDefault="002F7336" w:rsidP="00E3336C">
      <w:pPr>
        <w:tabs>
          <w:tab w:val="left" w:pos="993"/>
        </w:tabs>
        <w:ind w:left="426"/>
        <w:jc w:val="both"/>
        <w:rPr>
          <w:color w:val="000000"/>
        </w:rPr>
      </w:pPr>
    </w:p>
    <w:p w:rsidR="002F7336" w:rsidRPr="00171360" w:rsidRDefault="002F7336" w:rsidP="00883761">
      <w:pPr>
        <w:tabs>
          <w:tab w:val="left" w:pos="993"/>
        </w:tabs>
        <w:jc w:val="both"/>
        <w:rPr>
          <w:color w:val="000000"/>
        </w:rPr>
      </w:pPr>
    </w:p>
    <w:p w:rsidR="002F7336" w:rsidRPr="00171360" w:rsidRDefault="002F7336" w:rsidP="002F7336">
      <w:pPr>
        <w:tabs>
          <w:tab w:val="left" w:pos="993"/>
        </w:tabs>
        <w:ind w:left="1440"/>
        <w:jc w:val="both"/>
        <w:rPr>
          <w:color w:val="000000"/>
        </w:rPr>
      </w:pPr>
      <w:r w:rsidRPr="00171360">
        <w:rPr>
          <w:color w:val="000000"/>
        </w:rPr>
        <w:t xml:space="preserve">  </w:t>
      </w:r>
    </w:p>
    <w:p w:rsidR="002F7336" w:rsidRPr="00171360" w:rsidRDefault="002F7336" w:rsidP="002F7336">
      <w:pPr>
        <w:ind w:left="709" w:hanging="709"/>
        <w:jc w:val="both"/>
        <w:rPr>
          <w:color w:val="000000"/>
        </w:rPr>
      </w:pPr>
      <w:r w:rsidRPr="00171360">
        <w:rPr>
          <w:color w:val="000000"/>
        </w:rPr>
        <w:t>1.6. Утвердить заведующими</w:t>
      </w:r>
    </w:p>
    <w:p w:rsidR="002F7336" w:rsidRPr="00171360" w:rsidRDefault="002F7336" w:rsidP="00C64569">
      <w:pPr>
        <w:numPr>
          <w:ilvl w:val="0"/>
          <w:numId w:val="13"/>
        </w:numPr>
        <w:jc w:val="both"/>
        <w:rPr>
          <w:color w:val="000000"/>
        </w:rPr>
      </w:pPr>
      <w:r w:rsidRPr="00171360">
        <w:rPr>
          <w:color w:val="000000"/>
        </w:rPr>
        <w:t>Библиотекой –  Азизову Ж.А.</w:t>
      </w:r>
    </w:p>
    <w:p w:rsidR="002F7336" w:rsidRPr="00171360" w:rsidRDefault="002F7336" w:rsidP="003B7ABC">
      <w:pPr>
        <w:ind w:left="513"/>
        <w:rPr>
          <w:color w:val="000000"/>
        </w:rPr>
      </w:pPr>
    </w:p>
    <w:p w:rsidR="002F7336" w:rsidRPr="00171360" w:rsidRDefault="002F7336" w:rsidP="002F7336">
      <w:pPr>
        <w:ind w:left="709" w:hanging="709"/>
        <w:jc w:val="both"/>
        <w:rPr>
          <w:color w:val="000000"/>
        </w:rPr>
      </w:pPr>
      <w:r w:rsidRPr="00171360">
        <w:rPr>
          <w:color w:val="000000"/>
        </w:rPr>
        <w:t>1.7. Направить необходимое число учителей на курсы повышения квалификации  по графику.</w:t>
      </w:r>
    </w:p>
    <w:p w:rsidR="002F7336" w:rsidRPr="00171360" w:rsidRDefault="002F7336" w:rsidP="002F7336">
      <w:pPr>
        <w:ind w:left="709" w:hanging="709"/>
        <w:jc w:val="both"/>
        <w:rPr>
          <w:color w:val="000000"/>
        </w:rPr>
      </w:pPr>
      <w:r w:rsidRPr="00171360">
        <w:rPr>
          <w:color w:val="000000"/>
        </w:rPr>
        <w:t>1.8. Организовать подписку на методические газеты и журналы.</w:t>
      </w:r>
    </w:p>
    <w:p w:rsidR="002F7336" w:rsidRPr="00171360" w:rsidRDefault="002F7336" w:rsidP="00C64569">
      <w:pPr>
        <w:numPr>
          <w:ilvl w:val="1"/>
          <w:numId w:val="14"/>
        </w:numPr>
        <w:jc w:val="both"/>
        <w:rPr>
          <w:color w:val="000000"/>
        </w:rPr>
      </w:pPr>
      <w:r w:rsidRPr="00171360">
        <w:rPr>
          <w:color w:val="000000"/>
        </w:rPr>
        <w:t xml:space="preserve">Провести предварительное комплектование учителями на </w:t>
      </w:r>
    </w:p>
    <w:p w:rsidR="002F7336" w:rsidRPr="00171360" w:rsidRDefault="002F7336" w:rsidP="002F7336">
      <w:pPr>
        <w:ind w:left="720"/>
        <w:jc w:val="both"/>
        <w:rPr>
          <w:color w:val="000000"/>
        </w:rPr>
      </w:pPr>
      <w:r w:rsidRPr="00171360">
        <w:rPr>
          <w:color w:val="000000"/>
        </w:rPr>
        <w:t>будущий год.</w:t>
      </w:r>
    </w:p>
    <w:p w:rsidR="002F7336" w:rsidRPr="00171360" w:rsidRDefault="002F7336" w:rsidP="00C64569">
      <w:pPr>
        <w:numPr>
          <w:ilvl w:val="1"/>
          <w:numId w:val="14"/>
        </w:numPr>
        <w:jc w:val="both"/>
        <w:rPr>
          <w:color w:val="000000"/>
        </w:rPr>
      </w:pPr>
      <w:r w:rsidRPr="00171360">
        <w:rPr>
          <w:color w:val="000000"/>
        </w:rPr>
        <w:t>Организованно провести аттестацию учителей по графику.</w:t>
      </w:r>
    </w:p>
    <w:p w:rsidR="002F7336" w:rsidRPr="00171360" w:rsidRDefault="002F7336" w:rsidP="002F7336">
      <w:pPr>
        <w:ind w:left="720" w:hanging="720"/>
        <w:jc w:val="both"/>
        <w:rPr>
          <w:color w:val="000000"/>
        </w:rPr>
      </w:pPr>
      <w:r w:rsidRPr="00171360">
        <w:rPr>
          <w:color w:val="000000"/>
        </w:rPr>
        <w:t xml:space="preserve">2.1. План учебно-методической работы на 2016-2017 учебный год утвердить (прилагается) </w:t>
      </w:r>
    </w:p>
    <w:p w:rsidR="002F7336" w:rsidRPr="00171360" w:rsidRDefault="002F7336" w:rsidP="002F7336">
      <w:pPr>
        <w:jc w:val="both"/>
        <w:rPr>
          <w:color w:val="000000"/>
        </w:rPr>
      </w:pPr>
    </w:p>
    <w:p w:rsidR="00825050" w:rsidRPr="00171360" w:rsidRDefault="00825050" w:rsidP="002F7336">
      <w:pPr>
        <w:ind w:left="1080" w:hanging="1080"/>
        <w:jc w:val="center"/>
        <w:rPr>
          <w:color w:val="000000"/>
        </w:rPr>
      </w:pPr>
    </w:p>
    <w:p w:rsidR="00C97204" w:rsidRPr="00171360" w:rsidRDefault="00C97204" w:rsidP="002F7336">
      <w:pPr>
        <w:ind w:left="1080" w:hanging="1080"/>
        <w:jc w:val="center"/>
        <w:rPr>
          <w:color w:val="000000"/>
        </w:rPr>
      </w:pPr>
    </w:p>
    <w:p w:rsidR="00C97204" w:rsidRPr="00171360" w:rsidRDefault="00C97204" w:rsidP="002F7336">
      <w:pPr>
        <w:ind w:left="1080" w:hanging="1080"/>
        <w:jc w:val="center"/>
        <w:rPr>
          <w:color w:val="000000"/>
        </w:rPr>
      </w:pPr>
    </w:p>
    <w:p w:rsidR="00C97204" w:rsidRDefault="00C97204" w:rsidP="002F7336">
      <w:pPr>
        <w:ind w:left="1080" w:hanging="1080"/>
        <w:jc w:val="center"/>
        <w:rPr>
          <w:color w:val="000000"/>
        </w:rPr>
      </w:pPr>
    </w:p>
    <w:p w:rsidR="00171360" w:rsidRDefault="00171360" w:rsidP="002F7336">
      <w:pPr>
        <w:ind w:left="1080" w:hanging="1080"/>
        <w:jc w:val="center"/>
        <w:rPr>
          <w:color w:val="000000"/>
        </w:rPr>
      </w:pPr>
    </w:p>
    <w:p w:rsidR="00171360" w:rsidRPr="00171360" w:rsidRDefault="00171360" w:rsidP="002F7336">
      <w:pPr>
        <w:ind w:left="1080" w:hanging="1080"/>
        <w:jc w:val="center"/>
        <w:rPr>
          <w:color w:val="000000"/>
        </w:rPr>
      </w:pPr>
    </w:p>
    <w:p w:rsidR="002F7336" w:rsidRPr="00171360" w:rsidRDefault="002F7336" w:rsidP="008C7DC3">
      <w:pPr>
        <w:ind w:left="1080" w:hanging="1080"/>
        <w:jc w:val="center"/>
        <w:rPr>
          <w:b/>
          <w:color w:val="000000"/>
        </w:rPr>
      </w:pPr>
      <w:r w:rsidRPr="00171360">
        <w:rPr>
          <w:b/>
          <w:color w:val="000000"/>
        </w:rPr>
        <w:t>ГРАФИК</w:t>
      </w:r>
    </w:p>
    <w:p w:rsidR="002F7336" w:rsidRPr="00171360" w:rsidRDefault="002F7336" w:rsidP="008C7DC3">
      <w:pPr>
        <w:ind w:left="1080" w:hanging="1080"/>
        <w:jc w:val="center"/>
        <w:rPr>
          <w:b/>
          <w:color w:val="000000"/>
        </w:rPr>
      </w:pPr>
      <w:r w:rsidRPr="00171360">
        <w:rPr>
          <w:b/>
          <w:color w:val="000000"/>
        </w:rPr>
        <w:t>ПРОВЕДЕНИЯ  ПРЕ</w:t>
      </w:r>
      <w:r w:rsidR="00A55BD7">
        <w:rPr>
          <w:b/>
          <w:color w:val="000000"/>
        </w:rPr>
        <w:t>ДМЕТНЫХ ДЕКАД</w:t>
      </w:r>
      <w:r w:rsidRPr="00171360">
        <w:rPr>
          <w:b/>
          <w:color w:val="000000"/>
        </w:rPr>
        <w:t xml:space="preserve"> </w:t>
      </w:r>
    </w:p>
    <w:p w:rsidR="002F7336" w:rsidRDefault="00462E06" w:rsidP="008C7DC3">
      <w:pPr>
        <w:ind w:left="1080" w:hanging="1080"/>
        <w:jc w:val="center"/>
        <w:rPr>
          <w:b/>
          <w:color w:val="000000"/>
        </w:rPr>
      </w:pPr>
      <w:r w:rsidRPr="00171360">
        <w:rPr>
          <w:b/>
          <w:color w:val="000000"/>
        </w:rPr>
        <w:t>В 2017-2018</w:t>
      </w:r>
      <w:r w:rsidR="002F7336" w:rsidRPr="00171360">
        <w:rPr>
          <w:b/>
          <w:color w:val="000000"/>
        </w:rPr>
        <w:t xml:space="preserve"> УЧ. ГОДУ.</w:t>
      </w:r>
    </w:p>
    <w:p w:rsidR="00E3336C" w:rsidRDefault="00E3336C" w:rsidP="008C7DC3">
      <w:pPr>
        <w:ind w:left="1080" w:hanging="1080"/>
        <w:jc w:val="center"/>
        <w:rPr>
          <w:b/>
          <w:color w:val="000000"/>
        </w:rPr>
      </w:pPr>
    </w:p>
    <w:p w:rsidR="00A55BD7" w:rsidRDefault="00A55BD7" w:rsidP="008C7DC3">
      <w:pPr>
        <w:ind w:left="1080" w:hanging="1080"/>
        <w:jc w:val="center"/>
        <w:rPr>
          <w:b/>
          <w:color w:val="000000"/>
        </w:rPr>
      </w:pPr>
    </w:p>
    <w:p w:rsidR="00A55BD7" w:rsidRPr="00171360" w:rsidRDefault="00A55BD7" w:rsidP="008C7DC3">
      <w:pPr>
        <w:ind w:left="1080" w:hanging="1080"/>
        <w:jc w:val="center"/>
        <w:rPr>
          <w:b/>
          <w:color w:val="000000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36"/>
        <w:gridCol w:w="1082"/>
        <w:gridCol w:w="4004"/>
        <w:gridCol w:w="1065"/>
      </w:tblGrid>
      <w:tr w:rsidR="0076437E" w:rsidTr="00A55BD7">
        <w:tc>
          <w:tcPr>
            <w:tcW w:w="0" w:type="auto"/>
          </w:tcPr>
          <w:p w:rsidR="0076437E" w:rsidRDefault="0076437E" w:rsidP="008C7D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76437E" w:rsidRDefault="0076437E" w:rsidP="008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Месяц</w:t>
            </w:r>
          </w:p>
        </w:tc>
        <w:tc>
          <w:tcPr>
            <w:tcW w:w="0" w:type="auto"/>
          </w:tcPr>
          <w:p w:rsidR="0076437E" w:rsidRDefault="0076437E" w:rsidP="008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Предметы</w:t>
            </w:r>
          </w:p>
        </w:tc>
        <w:tc>
          <w:tcPr>
            <w:tcW w:w="0" w:type="auto"/>
          </w:tcPr>
          <w:p w:rsidR="0076437E" w:rsidRDefault="0076437E" w:rsidP="008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76437E" w:rsidRPr="00A55BD7" w:rsidTr="00A55BD7">
        <w:tc>
          <w:tcPr>
            <w:tcW w:w="0" w:type="auto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Ноябрь:</w:t>
            </w: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r w:rsidRPr="00A55BD7">
              <w:rPr>
                <w:color w:val="000000"/>
              </w:rPr>
              <w:t xml:space="preserve">История,  география  </w:t>
            </w:r>
          </w:p>
        </w:tc>
        <w:tc>
          <w:tcPr>
            <w:tcW w:w="0" w:type="auto"/>
          </w:tcPr>
          <w:p w:rsidR="0076437E" w:rsidRPr="00A55BD7" w:rsidRDefault="0076437E" w:rsidP="00A55BD7">
            <w:pPr>
              <w:rPr>
                <w:color w:val="000000"/>
              </w:rPr>
            </w:pPr>
            <w:r w:rsidRPr="00A55BD7">
              <w:rPr>
                <w:color w:val="000000"/>
              </w:rPr>
              <w:t>20 по 30</w:t>
            </w:r>
          </w:p>
        </w:tc>
      </w:tr>
      <w:tr w:rsidR="0076437E" w:rsidRPr="00A55BD7" w:rsidTr="00A55BD7">
        <w:tc>
          <w:tcPr>
            <w:tcW w:w="0" w:type="auto"/>
            <w:vMerge w:val="restart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Декабрь</w:t>
            </w: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r w:rsidRPr="00A55BD7">
              <w:rPr>
                <w:color w:val="000000"/>
              </w:rPr>
              <w:t>Родной язык КТНД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11-20</w:t>
            </w:r>
          </w:p>
        </w:tc>
      </w:tr>
      <w:tr w:rsidR="0076437E" w:rsidRPr="00A55BD7" w:rsidTr="00A55BD7">
        <w:tc>
          <w:tcPr>
            <w:tcW w:w="0" w:type="auto"/>
            <w:vMerge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Начальны</w:t>
            </w:r>
            <w:proofErr w:type="spellEnd"/>
            <w:r>
              <w:rPr>
                <w:color w:val="000000"/>
              </w:rPr>
              <w:t xml:space="preserve"> классы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20-30</w:t>
            </w:r>
          </w:p>
        </w:tc>
      </w:tr>
      <w:tr w:rsidR="0076437E" w:rsidRPr="00A55BD7" w:rsidTr="00A55BD7">
        <w:tc>
          <w:tcPr>
            <w:tcW w:w="0" w:type="auto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Январь</w:t>
            </w: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r w:rsidRPr="00A55BD7">
              <w:rPr>
                <w:color w:val="000000"/>
              </w:rPr>
              <w:t>Химия, биология</w:t>
            </w:r>
            <w:r>
              <w:rPr>
                <w:color w:val="000000"/>
              </w:rPr>
              <w:t>, физика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76437E" w:rsidRPr="00A55BD7" w:rsidTr="00A55BD7">
        <w:tc>
          <w:tcPr>
            <w:tcW w:w="0" w:type="auto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литература</w:t>
            </w:r>
          </w:p>
        </w:tc>
        <w:tc>
          <w:tcPr>
            <w:tcW w:w="0" w:type="auto"/>
          </w:tcPr>
          <w:p w:rsidR="0076437E" w:rsidRPr="00A55BD7" w:rsidRDefault="0076437E" w:rsidP="00764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76437E" w:rsidRPr="00A55BD7" w:rsidTr="00A55BD7">
        <w:tc>
          <w:tcPr>
            <w:tcW w:w="0" w:type="auto"/>
            <w:vMerge w:val="restart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76437E" w:rsidRDefault="0076437E" w:rsidP="00E3336C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</w:tcPr>
          <w:p w:rsidR="0076437E" w:rsidRDefault="0076437E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1-10</w:t>
            </w:r>
          </w:p>
        </w:tc>
      </w:tr>
      <w:tr w:rsidR="0076437E" w:rsidRPr="00A55BD7" w:rsidTr="00A55BD7">
        <w:tc>
          <w:tcPr>
            <w:tcW w:w="0" w:type="auto"/>
            <w:vMerge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Иностр</w:t>
            </w:r>
            <w:proofErr w:type="spellEnd"/>
            <w:r>
              <w:rPr>
                <w:color w:val="000000"/>
              </w:rPr>
              <w:t>. язык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11-20</w:t>
            </w:r>
          </w:p>
        </w:tc>
      </w:tr>
      <w:tr w:rsidR="0076437E" w:rsidRPr="00A55BD7" w:rsidTr="00A55BD7">
        <w:tc>
          <w:tcPr>
            <w:tcW w:w="0" w:type="auto"/>
          </w:tcPr>
          <w:p w:rsidR="0076437E" w:rsidRPr="00A55BD7" w:rsidRDefault="00E3336C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 w:rsidRPr="00A55BD7">
              <w:rPr>
                <w:color w:val="000000"/>
              </w:rPr>
              <w:t>Апрель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76437E" w:rsidRPr="00A55BD7" w:rsidRDefault="0076437E" w:rsidP="00E33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Технология,ИЗО</w:t>
            </w:r>
            <w:proofErr w:type="spellEnd"/>
            <w:r>
              <w:rPr>
                <w:color w:val="000000"/>
              </w:rPr>
              <w:t>, физкультура, ОБЖ</w:t>
            </w:r>
          </w:p>
        </w:tc>
        <w:tc>
          <w:tcPr>
            <w:tcW w:w="0" w:type="auto"/>
          </w:tcPr>
          <w:p w:rsidR="0076437E" w:rsidRPr="00A55BD7" w:rsidRDefault="0076437E" w:rsidP="008C7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</w:tbl>
    <w:p w:rsidR="002F7336" w:rsidRPr="00171360" w:rsidRDefault="002F7336" w:rsidP="008C7DC3">
      <w:pPr>
        <w:ind w:left="1080" w:hanging="1080"/>
        <w:jc w:val="center"/>
        <w:rPr>
          <w:b/>
          <w:color w:val="000000"/>
        </w:rPr>
      </w:pPr>
    </w:p>
    <w:p w:rsidR="002F7336" w:rsidRPr="00171360" w:rsidRDefault="0076437E" w:rsidP="003B7ABC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2F7336" w:rsidRPr="00171360" w:rsidRDefault="0076437E" w:rsidP="002F7336">
      <w:pPr>
        <w:jc w:val="both"/>
        <w:rPr>
          <w:color w:val="000000"/>
        </w:rPr>
      </w:pPr>
      <w:r>
        <w:rPr>
          <w:color w:val="000000"/>
        </w:rPr>
        <w:t>2.3. Учебные планы на 2017-2018</w:t>
      </w:r>
      <w:r w:rsidR="002F7336" w:rsidRPr="00171360">
        <w:rPr>
          <w:color w:val="000000"/>
        </w:rPr>
        <w:t xml:space="preserve"> учебный год утвердить </w:t>
      </w:r>
    </w:p>
    <w:p w:rsidR="002F7336" w:rsidRPr="00171360" w:rsidRDefault="002F7336" w:rsidP="002F7336">
      <w:pPr>
        <w:jc w:val="both"/>
        <w:rPr>
          <w:color w:val="000000"/>
        </w:rPr>
      </w:pPr>
      <w:r w:rsidRPr="00171360">
        <w:rPr>
          <w:color w:val="000000"/>
        </w:rPr>
        <w:t>(пояснительные записки прилагаются)</w:t>
      </w:r>
    </w:p>
    <w:p w:rsidR="002F7336" w:rsidRPr="00171360" w:rsidRDefault="002F7336" w:rsidP="002F7336">
      <w:pPr>
        <w:jc w:val="both"/>
        <w:rPr>
          <w:color w:val="000000"/>
        </w:rPr>
      </w:pPr>
    </w:p>
    <w:p w:rsidR="002F7336" w:rsidRDefault="002F7336" w:rsidP="00C64569">
      <w:pPr>
        <w:numPr>
          <w:ilvl w:val="1"/>
          <w:numId w:val="15"/>
        </w:numPr>
        <w:jc w:val="both"/>
        <w:rPr>
          <w:color w:val="000000"/>
        </w:rPr>
      </w:pPr>
      <w:r w:rsidRPr="00171360">
        <w:rPr>
          <w:color w:val="000000"/>
        </w:rPr>
        <w:t>Организовать обучение на дому следующих учащихся:</w:t>
      </w:r>
    </w:p>
    <w:p w:rsidR="00E3336C" w:rsidRPr="00E3336C" w:rsidRDefault="00E3336C" w:rsidP="00E3336C">
      <w:pPr>
        <w:pStyle w:val="a4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Ахмедов Али  - 1 класс</w:t>
      </w:r>
    </w:p>
    <w:p w:rsidR="002F7336" w:rsidRPr="00171360" w:rsidRDefault="002B0C5B" w:rsidP="00C64569">
      <w:pPr>
        <w:numPr>
          <w:ilvl w:val="0"/>
          <w:numId w:val="16"/>
        </w:numPr>
        <w:jc w:val="both"/>
        <w:rPr>
          <w:color w:val="000000"/>
        </w:rPr>
      </w:pPr>
      <w:proofErr w:type="spellStart"/>
      <w:r w:rsidRPr="00171360">
        <w:rPr>
          <w:color w:val="000000"/>
        </w:rPr>
        <w:t>Ханова</w:t>
      </w:r>
      <w:proofErr w:type="spellEnd"/>
      <w:r w:rsidRPr="00171360">
        <w:rPr>
          <w:color w:val="000000"/>
        </w:rPr>
        <w:t xml:space="preserve"> </w:t>
      </w:r>
      <w:proofErr w:type="spellStart"/>
      <w:r w:rsidRPr="00171360">
        <w:rPr>
          <w:color w:val="000000"/>
        </w:rPr>
        <w:t>Ирада</w:t>
      </w:r>
      <w:proofErr w:type="spellEnd"/>
      <w:r w:rsidRPr="00171360">
        <w:rPr>
          <w:color w:val="000000"/>
        </w:rPr>
        <w:t xml:space="preserve"> 2</w:t>
      </w:r>
      <w:r w:rsidR="002F7336" w:rsidRPr="00171360">
        <w:rPr>
          <w:color w:val="000000"/>
        </w:rPr>
        <w:t xml:space="preserve"> класс</w:t>
      </w:r>
    </w:p>
    <w:p w:rsidR="0076437E" w:rsidRDefault="002B0C5B" w:rsidP="00C64569">
      <w:pPr>
        <w:numPr>
          <w:ilvl w:val="0"/>
          <w:numId w:val="16"/>
        </w:numPr>
        <w:jc w:val="both"/>
        <w:rPr>
          <w:color w:val="000000"/>
        </w:rPr>
      </w:pPr>
      <w:r w:rsidRPr="00171360">
        <w:rPr>
          <w:color w:val="000000"/>
        </w:rPr>
        <w:t>Аскеров Аскер – 7</w:t>
      </w:r>
      <w:r w:rsidR="002F7336" w:rsidRPr="00171360">
        <w:rPr>
          <w:color w:val="000000"/>
        </w:rPr>
        <w:t xml:space="preserve"> класс</w:t>
      </w:r>
    </w:p>
    <w:p w:rsidR="002F7336" w:rsidRPr="00171360" w:rsidRDefault="0076437E" w:rsidP="00C64569">
      <w:pPr>
        <w:numPr>
          <w:ilvl w:val="0"/>
          <w:numId w:val="16"/>
        </w:numPr>
        <w:jc w:val="both"/>
        <w:rPr>
          <w:color w:val="000000"/>
        </w:rPr>
      </w:pPr>
      <w:proofErr w:type="spellStart"/>
      <w:r>
        <w:rPr>
          <w:color w:val="000000"/>
        </w:rPr>
        <w:t>Алипанахов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Тахмез</w:t>
      </w:r>
      <w:proofErr w:type="spellEnd"/>
      <w:r>
        <w:rPr>
          <w:color w:val="000000"/>
        </w:rPr>
        <w:t xml:space="preserve">  - 11 класс</w:t>
      </w:r>
      <w:r w:rsidR="002F7336" w:rsidRPr="00171360">
        <w:rPr>
          <w:color w:val="000000"/>
        </w:rPr>
        <w:t xml:space="preserve">  </w:t>
      </w:r>
    </w:p>
    <w:p w:rsidR="002F7336" w:rsidRPr="00171360" w:rsidRDefault="002F7336" w:rsidP="002F7336">
      <w:pPr>
        <w:ind w:left="513"/>
        <w:jc w:val="both"/>
        <w:rPr>
          <w:color w:val="000000"/>
        </w:rPr>
      </w:pPr>
      <w:r w:rsidRPr="00171360">
        <w:rPr>
          <w:color w:val="000000"/>
        </w:rPr>
        <w:t xml:space="preserve">  </w:t>
      </w:r>
    </w:p>
    <w:p w:rsidR="002F7336" w:rsidRPr="00171360" w:rsidRDefault="002F7336" w:rsidP="002F7336">
      <w:pPr>
        <w:ind w:left="513"/>
        <w:jc w:val="both"/>
        <w:rPr>
          <w:color w:val="000000"/>
        </w:rPr>
      </w:pPr>
      <w:r w:rsidRPr="00171360">
        <w:rPr>
          <w:color w:val="000000"/>
        </w:rPr>
        <w:t xml:space="preserve"> </w:t>
      </w:r>
    </w:p>
    <w:p w:rsidR="002F7336" w:rsidRPr="00A33839" w:rsidRDefault="002F7336" w:rsidP="00C64569">
      <w:pPr>
        <w:numPr>
          <w:ilvl w:val="1"/>
          <w:numId w:val="15"/>
        </w:numPr>
        <w:rPr>
          <w:color w:val="000000"/>
        </w:rPr>
      </w:pPr>
      <w:r w:rsidRPr="00A33839">
        <w:rPr>
          <w:color w:val="000000"/>
        </w:rPr>
        <w:t>Орга</w:t>
      </w:r>
      <w:r w:rsidR="000F002C">
        <w:rPr>
          <w:color w:val="000000"/>
        </w:rPr>
        <w:t>низова</w:t>
      </w:r>
      <w:r w:rsidR="0076437E">
        <w:rPr>
          <w:color w:val="000000"/>
        </w:rPr>
        <w:t xml:space="preserve">ть </w:t>
      </w:r>
      <w:proofErr w:type="spellStart"/>
      <w:r w:rsidR="0076437E">
        <w:rPr>
          <w:color w:val="000000"/>
        </w:rPr>
        <w:t>предпрофильное</w:t>
      </w:r>
      <w:proofErr w:type="spellEnd"/>
      <w:r w:rsidR="0076437E">
        <w:rPr>
          <w:color w:val="000000"/>
        </w:rPr>
        <w:t xml:space="preserve">  </w:t>
      </w:r>
      <w:r w:rsidRPr="00A33839">
        <w:rPr>
          <w:color w:val="000000"/>
        </w:rPr>
        <w:t>обучение:</w:t>
      </w:r>
    </w:p>
    <w:p w:rsidR="002F7336" w:rsidRPr="00A33839" w:rsidRDefault="002F7336" w:rsidP="002041C1">
      <w:pPr>
        <w:ind w:left="360"/>
        <w:rPr>
          <w:color w:val="000000"/>
        </w:rPr>
      </w:pPr>
    </w:p>
    <w:p w:rsidR="002F7336" w:rsidRPr="00A33839" w:rsidRDefault="002F7336" w:rsidP="002F7336">
      <w:pPr>
        <w:ind w:left="513"/>
        <w:jc w:val="both"/>
        <w:rPr>
          <w:color w:val="000000"/>
        </w:rPr>
      </w:pPr>
      <w:r w:rsidRPr="00A33839">
        <w:rPr>
          <w:color w:val="000000"/>
        </w:rPr>
        <w:t xml:space="preserve">9А, 9Б, 9В – </w:t>
      </w:r>
      <w:proofErr w:type="spellStart"/>
      <w:r w:rsidRPr="00A33839">
        <w:rPr>
          <w:color w:val="000000"/>
        </w:rPr>
        <w:t>предпрофильное</w:t>
      </w:r>
      <w:proofErr w:type="spellEnd"/>
      <w:r w:rsidRPr="00A33839">
        <w:rPr>
          <w:color w:val="000000"/>
        </w:rPr>
        <w:t xml:space="preserve"> обучение </w:t>
      </w:r>
    </w:p>
    <w:p w:rsidR="002F7336" w:rsidRPr="00A33839" w:rsidRDefault="0076437E" w:rsidP="002F7336">
      <w:pPr>
        <w:ind w:left="51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F7336" w:rsidRPr="00A33839" w:rsidRDefault="002F7336" w:rsidP="002F7336">
      <w:pPr>
        <w:ind w:left="513"/>
        <w:jc w:val="both"/>
        <w:rPr>
          <w:color w:val="000000"/>
        </w:rPr>
      </w:pPr>
      <w:r w:rsidRPr="00A33839">
        <w:rPr>
          <w:color w:val="000000"/>
        </w:rPr>
        <w:t xml:space="preserve"> </w:t>
      </w:r>
    </w:p>
    <w:p w:rsidR="008C7DC3" w:rsidRPr="006B1D67" w:rsidRDefault="006E24C8" w:rsidP="006B1D67">
      <w:pPr>
        <w:ind w:left="513"/>
        <w:jc w:val="both"/>
        <w:rPr>
          <w:color w:val="000000"/>
        </w:rPr>
      </w:pPr>
      <w:r w:rsidRPr="00A33839">
        <w:rPr>
          <w:color w:val="000000"/>
        </w:rPr>
        <w:t xml:space="preserve"> </w:t>
      </w:r>
    </w:p>
    <w:p w:rsidR="008C7DC3" w:rsidRPr="00670545" w:rsidRDefault="000F002C" w:rsidP="00670545">
      <w:pPr>
        <w:pStyle w:val="a4"/>
        <w:jc w:val="center"/>
        <w:rPr>
          <w:b/>
          <w:color w:val="000000"/>
          <w:sz w:val="28"/>
          <w:szCs w:val="28"/>
        </w:rPr>
      </w:pPr>
      <w:r w:rsidRPr="00670545">
        <w:rPr>
          <w:b/>
          <w:color w:val="000000"/>
          <w:sz w:val="28"/>
          <w:szCs w:val="28"/>
        </w:rPr>
        <w:t>Тема заседаний  МС  на 2017-2018</w:t>
      </w:r>
      <w:r w:rsidR="002041C1" w:rsidRPr="00670545">
        <w:rPr>
          <w:b/>
          <w:color w:val="000000"/>
          <w:sz w:val="28"/>
          <w:szCs w:val="28"/>
        </w:rPr>
        <w:t xml:space="preserve"> учебный год</w:t>
      </w:r>
    </w:p>
    <w:p w:rsidR="00171360" w:rsidRPr="00171360" w:rsidRDefault="00171360" w:rsidP="0050679A">
      <w:pPr>
        <w:pStyle w:val="a4"/>
        <w:rPr>
          <w:b/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587"/>
        <w:gridCol w:w="4026"/>
      </w:tblGrid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№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 Тема  заседаний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ответственные</w:t>
            </w:r>
          </w:p>
        </w:tc>
      </w:tr>
      <w:tr w:rsidR="002041C1" w:rsidRPr="00A33839" w:rsidTr="00670545">
        <w:tc>
          <w:tcPr>
            <w:tcW w:w="1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 w:rsidP="00C64569">
            <w:pPr>
              <w:pStyle w:val="a4"/>
              <w:numPr>
                <w:ilvl w:val="1"/>
                <w:numId w:val="17"/>
              </w:numPr>
              <w:jc w:val="center"/>
              <w:rPr>
                <w:color w:val="000000"/>
              </w:rPr>
            </w:pPr>
            <w:r w:rsidRPr="00A33839">
              <w:rPr>
                <w:color w:val="000000"/>
              </w:rPr>
              <w:t>СЕНТЯБРЬ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Утве</w:t>
            </w:r>
            <w:r w:rsidR="00466635">
              <w:rPr>
                <w:color w:val="000000"/>
              </w:rPr>
              <w:t>рждение планов работы МО на 2017-2018</w:t>
            </w:r>
            <w:r w:rsidRPr="00A33839">
              <w:rPr>
                <w:color w:val="000000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Администрация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Утверждение рабочих программ по элективным курсам.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Администрация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E4174E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Организация работа с одаренными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E4174E" w:rsidP="00466635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</w:t>
            </w:r>
            <w:proofErr w:type="spellStart"/>
            <w:r w:rsidR="00466635">
              <w:rPr>
                <w:color w:val="000000"/>
              </w:rPr>
              <w:t>Учит.предметники</w:t>
            </w:r>
            <w:proofErr w:type="spellEnd"/>
            <w:r w:rsidRPr="00A33839">
              <w:rPr>
                <w:color w:val="000000"/>
              </w:rPr>
              <w:t>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Проведение школьного этапа предметных олимпиад.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5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Зам. директора по УВР</w:t>
            </w:r>
          </w:p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</w:t>
            </w: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A33839" w:rsidRDefault="00820A98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Утверждение плана работы 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8" w:rsidRPr="00A33839" w:rsidRDefault="00820A98">
            <w:pPr>
              <w:pStyle w:val="a4"/>
              <w:ind w:left="0"/>
              <w:rPr>
                <w:color w:val="000000"/>
              </w:rPr>
            </w:pPr>
          </w:p>
        </w:tc>
      </w:tr>
      <w:tr w:rsidR="00697737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A33839" w:rsidRDefault="00697737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A33839" w:rsidRDefault="00697737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Творческий отчет учителя  нач. классов </w:t>
            </w:r>
            <w:proofErr w:type="spellStart"/>
            <w:r w:rsidRPr="00A33839">
              <w:rPr>
                <w:color w:val="000000"/>
              </w:rPr>
              <w:t>Рабаевой</w:t>
            </w:r>
            <w:proofErr w:type="spellEnd"/>
            <w:r w:rsidRPr="00A33839">
              <w:rPr>
                <w:color w:val="000000"/>
              </w:rPr>
              <w:t xml:space="preserve"> Х.П.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7" w:rsidRPr="00A33839" w:rsidRDefault="00466635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Зам. 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>.</w:t>
            </w:r>
            <w:r w:rsidR="00697737" w:rsidRPr="00A33839">
              <w:rPr>
                <w:color w:val="000000"/>
              </w:rPr>
              <w:t xml:space="preserve">  УВР по нач. </w:t>
            </w:r>
            <w:proofErr w:type="spellStart"/>
            <w:r w:rsidR="00697737" w:rsidRPr="00A33839">
              <w:rPr>
                <w:color w:val="000000"/>
              </w:rPr>
              <w:t>кл</w:t>
            </w:r>
            <w:proofErr w:type="spellEnd"/>
            <w:r w:rsidR="00697737" w:rsidRPr="00A33839">
              <w:rPr>
                <w:color w:val="000000"/>
              </w:rPr>
              <w:t xml:space="preserve">. </w:t>
            </w:r>
          </w:p>
          <w:p w:rsidR="00697737" w:rsidRPr="00A33839" w:rsidRDefault="00697737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Рамазанова Л.Э.</w:t>
            </w:r>
          </w:p>
        </w:tc>
      </w:tr>
      <w:tr w:rsidR="002041C1" w:rsidRPr="00A33839" w:rsidTr="00670545">
        <w:tc>
          <w:tcPr>
            <w:tcW w:w="1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jc w:val="center"/>
              <w:rPr>
                <w:color w:val="000000"/>
              </w:rPr>
            </w:pPr>
            <w:r w:rsidRPr="00A33839">
              <w:rPr>
                <w:color w:val="000000"/>
              </w:rPr>
              <w:t>2 НОЯБРЬ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1.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50679A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Подготовка </w:t>
            </w:r>
            <w:proofErr w:type="spellStart"/>
            <w:r w:rsidRPr="00A33839">
              <w:rPr>
                <w:color w:val="000000"/>
              </w:rPr>
              <w:t>пед</w:t>
            </w:r>
            <w:proofErr w:type="spellEnd"/>
            <w:r w:rsidRPr="00A33839">
              <w:rPr>
                <w:color w:val="000000"/>
              </w:rPr>
              <w:t xml:space="preserve">. совету «Создание </w:t>
            </w:r>
            <w:proofErr w:type="spellStart"/>
            <w:r w:rsidRPr="00A33839">
              <w:rPr>
                <w:color w:val="000000"/>
              </w:rPr>
              <w:t>деятельностной</w:t>
            </w:r>
            <w:proofErr w:type="spellEnd"/>
            <w:r w:rsidRPr="00A33839">
              <w:rPr>
                <w:color w:val="000000"/>
              </w:rPr>
              <w:t xml:space="preserve"> модели образования как необходимое условие перехода на стандарты второго поколения».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5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Зам. директора по УВР </w:t>
            </w:r>
          </w:p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2.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Информация о взаимном посещении уроков учителями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 w:rsidP="00466635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Зам. </w:t>
            </w:r>
            <w:r w:rsidR="00466635">
              <w:rPr>
                <w:color w:val="000000"/>
              </w:rPr>
              <w:t xml:space="preserve">  УВР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3.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Творческий отчет </w:t>
            </w:r>
            <w:r w:rsidR="00466635">
              <w:rPr>
                <w:color w:val="000000"/>
              </w:rPr>
              <w:t xml:space="preserve">учителя химии  </w:t>
            </w:r>
            <w:proofErr w:type="spellStart"/>
            <w:r w:rsidR="00466635">
              <w:rPr>
                <w:color w:val="000000"/>
              </w:rPr>
              <w:t>Сафарбековой</w:t>
            </w:r>
            <w:proofErr w:type="spellEnd"/>
            <w:r w:rsidR="00466635">
              <w:rPr>
                <w:color w:val="000000"/>
              </w:rPr>
              <w:t xml:space="preserve"> Г.Н.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Рук. МО Шабанов З.А.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4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Итоги школьного этапа предметных олимпиад.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35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Зам. </w:t>
            </w:r>
            <w:proofErr w:type="spellStart"/>
            <w:r w:rsidRPr="00A33839">
              <w:rPr>
                <w:color w:val="000000"/>
              </w:rPr>
              <w:t>дир</w:t>
            </w:r>
            <w:proofErr w:type="spellEnd"/>
            <w:r w:rsidRPr="00A33839">
              <w:rPr>
                <w:color w:val="000000"/>
              </w:rPr>
              <w:t xml:space="preserve">. по УВР  </w:t>
            </w:r>
          </w:p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lastRenderedPageBreak/>
              <w:t>5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Выдвижение кандидатур учителей для участия в конкурсе </w:t>
            </w:r>
          </w:p>
          <w:p w:rsidR="00AE23A6" w:rsidRPr="00A33839" w:rsidRDefault="00466635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«Учитель года - 2018</w:t>
            </w:r>
            <w:r w:rsidR="00AE23A6" w:rsidRPr="00A33839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Администрация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                                   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1.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Анализ работы </w:t>
            </w:r>
            <w:r w:rsidR="00466635">
              <w:rPr>
                <w:color w:val="000000"/>
              </w:rPr>
              <w:t>с молодыми специалистами за 2017-2018</w:t>
            </w:r>
            <w:r w:rsidRPr="00A33839">
              <w:rPr>
                <w:color w:val="000000"/>
              </w:rPr>
              <w:t xml:space="preserve"> </w:t>
            </w:r>
            <w:proofErr w:type="spellStart"/>
            <w:r w:rsidRPr="00A33839">
              <w:rPr>
                <w:color w:val="000000"/>
              </w:rPr>
              <w:t>уч.год</w:t>
            </w:r>
            <w:proofErr w:type="spellEnd"/>
            <w:r w:rsidRPr="00A33839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5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 Зам. директора по УВР </w:t>
            </w:r>
          </w:p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2.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C1" w:rsidRPr="00A33839" w:rsidRDefault="002041C1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Творческий отчет учителя русского языка </w:t>
            </w:r>
            <w:proofErr w:type="spellStart"/>
            <w:r w:rsidRPr="00A33839">
              <w:rPr>
                <w:color w:val="000000"/>
              </w:rPr>
              <w:t>Савиевой</w:t>
            </w:r>
            <w:proofErr w:type="spellEnd"/>
            <w:r w:rsidRPr="00A33839">
              <w:rPr>
                <w:color w:val="000000"/>
              </w:rPr>
              <w:t xml:space="preserve"> Е.З.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Рук. МО </w:t>
            </w:r>
            <w:proofErr w:type="spellStart"/>
            <w:r w:rsidRPr="00A33839">
              <w:rPr>
                <w:color w:val="000000"/>
              </w:rPr>
              <w:t>Эмирбекова</w:t>
            </w:r>
            <w:proofErr w:type="spellEnd"/>
            <w:r w:rsidRPr="00A33839">
              <w:rPr>
                <w:color w:val="000000"/>
              </w:rPr>
              <w:t xml:space="preserve"> Ф.Д.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3.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Итоги мониторинга учебного процесса за 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1" w:rsidRPr="00A33839" w:rsidRDefault="00820A98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Зам. директора по УВР </w:t>
            </w: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1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 w:rsidP="00AE23A6">
            <w:pPr>
              <w:pStyle w:val="a4"/>
              <w:ind w:left="0"/>
              <w:jc w:val="center"/>
              <w:rPr>
                <w:color w:val="000000"/>
              </w:rPr>
            </w:pPr>
            <w:r w:rsidRPr="00A33839">
              <w:rPr>
                <w:color w:val="000000"/>
              </w:rPr>
              <w:t>МАРТ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1.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Утверждение графика итоговых контрольных работ по предметам.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Зам. директора по УВР </w:t>
            </w:r>
            <w:proofErr w:type="spellStart"/>
            <w:r w:rsidRPr="00A33839">
              <w:rPr>
                <w:color w:val="000000"/>
              </w:rPr>
              <w:t>Кадимов</w:t>
            </w:r>
            <w:proofErr w:type="spellEnd"/>
            <w:r w:rsidRPr="00A33839">
              <w:rPr>
                <w:color w:val="000000"/>
              </w:rPr>
              <w:t xml:space="preserve"> Р.Э.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2.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Анализ и планирование системы внеклассных мероприятий </w:t>
            </w:r>
          </w:p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«Неделя науки».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 w:rsidP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Бабаева А.Н.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3.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Творческий отчет учителя математики </w:t>
            </w:r>
            <w:proofErr w:type="spellStart"/>
            <w:r w:rsidRPr="00A33839">
              <w:rPr>
                <w:color w:val="000000"/>
              </w:rPr>
              <w:t>Гашимовой</w:t>
            </w:r>
            <w:proofErr w:type="spellEnd"/>
            <w:r w:rsidRPr="00A33839">
              <w:rPr>
                <w:color w:val="000000"/>
              </w:rPr>
              <w:t xml:space="preserve"> Э.Н.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 w:rsidP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Рук. МО </w:t>
            </w:r>
          </w:p>
          <w:p w:rsidR="00AE23A6" w:rsidRPr="00A33839" w:rsidRDefault="00AE23A6" w:rsidP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Шабанов З.А.</w:t>
            </w:r>
          </w:p>
        </w:tc>
      </w:tr>
      <w:tr w:rsidR="00AE23A6" w:rsidRPr="00A33839" w:rsidTr="00670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4.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Подготовка к </w:t>
            </w:r>
            <w:proofErr w:type="spellStart"/>
            <w:r w:rsidRPr="00A33839">
              <w:rPr>
                <w:color w:val="000000"/>
              </w:rPr>
              <w:t>пед</w:t>
            </w:r>
            <w:proofErr w:type="spellEnd"/>
            <w:r w:rsidRPr="00A33839">
              <w:rPr>
                <w:color w:val="000000"/>
              </w:rPr>
              <w:t>. совету «Применение современных педагогических технологий в начальной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 xml:space="preserve">Зам. директора по УВР  нач. школы </w:t>
            </w:r>
          </w:p>
          <w:p w:rsidR="00AE23A6" w:rsidRPr="00A33839" w:rsidRDefault="00AE23A6">
            <w:pPr>
              <w:pStyle w:val="a4"/>
              <w:ind w:left="0"/>
              <w:rPr>
                <w:color w:val="000000"/>
              </w:rPr>
            </w:pPr>
            <w:r w:rsidRPr="00A33839">
              <w:rPr>
                <w:color w:val="000000"/>
              </w:rPr>
              <w:t>Рамазанова Л.Э.</w:t>
            </w:r>
          </w:p>
        </w:tc>
      </w:tr>
    </w:tbl>
    <w:p w:rsidR="002041C1" w:rsidRPr="00A33839" w:rsidRDefault="002041C1" w:rsidP="002041C1">
      <w:pPr>
        <w:rPr>
          <w:color w:val="000000"/>
        </w:rPr>
      </w:pPr>
    </w:p>
    <w:p w:rsidR="004C266B" w:rsidRDefault="004C266B" w:rsidP="00171360"/>
    <w:p w:rsidR="00A5661F" w:rsidRPr="00F32393" w:rsidRDefault="00A5661F" w:rsidP="00A5661F">
      <w:pPr>
        <w:jc w:val="center"/>
        <w:rPr>
          <w:b/>
          <w:sz w:val="28"/>
          <w:szCs w:val="28"/>
        </w:rPr>
      </w:pPr>
      <w:r w:rsidRPr="00F32393">
        <w:rPr>
          <w:b/>
          <w:sz w:val="28"/>
          <w:szCs w:val="28"/>
        </w:rPr>
        <w:t>Т Е М А Т И К А</w:t>
      </w:r>
    </w:p>
    <w:p w:rsidR="008C7DC3" w:rsidRPr="00F32393" w:rsidRDefault="008C7DC3" w:rsidP="00A5661F">
      <w:pPr>
        <w:jc w:val="center"/>
        <w:rPr>
          <w:b/>
          <w:sz w:val="28"/>
          <w:szCs w:val="28"/>
        </w:rPr>
      </w:pPr>
    </w:p>
    <w:p w:rsidR="00A5661F" w:rsidRPr="00F32393" w:rsidRDefault="00F212E9" w:rsidP="00171360">
      <w:pPr>
        <w:numPr>
          <w:ilvl w:val="8"/>
          <w:numId w:val="19"/>
        </w:numPr>
        <w:tabs>
          <w:tab w:val="clear" w:pos="360"/>
          <w:tab w:val="num" w:pos="709"/>
          <w:tab w:val="num" w:pos="900"/>
        </w:tabs>
        <w:jc w:val="center"/>
        <w:rPr>
          <w:b/>
          <w:color w:val="000000"/>
          <w:sz w:val="28"/>
          <w:szCs w:val="28"/>
        </w:rPr>
      </w:pPr>
      <w:r w:rsidRPr="00F32393">
        <w:rPr>
          <w:b/>
          <w:sz w:val="28"/>
          <w:szCs w:val="28"/>
        </w:rPr>
        <w:t>заседаний педсовета  на 2017-2018</w:t>
      </w:r>
      <w:r w:rsidR="00A5661F" w:rsidRPr="00F32393">
        <w:rPr>
          <w:b/>
          <w:sz w:val="28"/>
          <w:szCs w:val="28"/>
        </w:rPr>
        <w:t xml:space="preserve"> учебный год</w:t>
      </w:r>
    </w:p>
    <w:p w:rsidR="008C7DC3" w:rsidRPr="00F32393" w:rsidRDefault="008C7DC3" w:rsidP="00C64569">
      <w:pPr>
        <w:numPr>
          <w:ilvl w:val="8"/>
          <w:numId w:val="19"/>
        </w:numPr>
        <w:tabs>
          <w:tab w:val="clear" w:pos="360"/>
          <w:tab w:val="num" w:pos="709"/>
          <w:tab w:val="num" w:pos="900"/>
        </w:tabs>
        <w:rPr>
          <w:color w:val="000000"/>
          <w:sz w:val="28"/>
          <w:szCs w:val="28"/>
        </w:rPr>
      </w:pPr>
    </w:p>
    <w:tbl>
      <w:tblPr>
        <w:tblW w:w="9766" w:type="dxa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739"/>
        <w:gridCol w:w="1439"/>
        <w:gridCol w:w="2232"/>
      </w:tblGrid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 w:rsidP="00C64569">
            <w:pPr>
              <w:numPr>
                <w:ilvl w:val="8"/>
                <w:numId w:val="1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 w:rsidP="00C64569">
            <w:pPr>
              <w:numPr>
                <w:ilvl w:val="8"/>
                <w:numId w:val="1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 w:rsidP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 w:rsidP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Подведение </w:t>
            </w:r>
            <w:r w:rsidR="009D5ACD" w:rsidRPr="00F32393">
              <w:rPr>
                <w:color w:val="000000"/>
                <w:sz w:val="28"/>
                <w:szCs w:val="28"/>
              </w:rPr>
              <w:t xml:space="preserve"> итогов работы за прошедший 2016-2017</w:t>
            </w:r>
            <w:r w:rsidRPr="00F32393">
              <w:rPr>
                <w:color w:val="000000"/>
                <w:sz w:val="28"/>
                <w:szCs w:val="28"/>
              </w:rPr>
              <w:t xml:space="preserve"> учебный год. Утверждение плана рабо</w:t>
            </w:r>
            <w:r w:rsidR="009D5ACD" w:rsidRPr="00F32393">
              <w:rPr>
                <w:color w:val="000000"/>
                <w:sz w:val="28"/>
                <w:szCs w:val="28"/>
              </w:rPr>
              <w:t>ты школы и учебного план на 2017-2018</w:t>
            </w:r>
            <w:r w:rsidRPr="00F32393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A5661F" w:rsidRPr="00F32393" w:rsidRDefault="00A5661F" w:rsidP="00C64569">
            <w:pPr>
              <w:numPr>
                <w:ilvl w:val="8"/>
                <w:numId w:val="19"/>
              </w:numPr>
              <w:tabs>
                <w:tab w:val="clear" w:pos="360"/>
                <w:tab w:val="num" w:pos="709"/>
                <w:tab w:val="num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9D5ACD" w:rsidP="00F05FB2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Ресурсы</w:t>
            </w:r>
            <w:r w:rsidR="00855130" w:rsidRPr="00F32393">
              <w:rPr>
                <w:color w:val="000000"/>
                <w:sz w:val="28"/>
                <w:szCs w:val="28"/>
              </w:rPr>
              <w:t xml:space="preserve"> современного урока в условиях освоения ФГОС и достижения высокого уровня образования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A5661F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Ноябрь</w:t>
            </w:r>
          </w:p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9A1F86" w:rsidP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Зам. </w:t>
            </w:r>
            <w:r w:rsidR="00A5661F" w:rsidRPr="00F32393">
              <w:rPr>
                <w:color w:val="000000"/>
                <w:sz w:val="28"/>
                <w:szCs w:val="28"/>
              </w:rPr>
              <w:t>по УВР</w:t>
            </w:r>
          </w:p>
          <w:p w:rsidR="009A1F86" w:rsidRPr="00F32393" w:rsidRDefault="009A1F86" w:rsidP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32393">
              <w:rPr>
                <w:color w:val="000000"/>
                <w:sz w:val="28"/>
                <w:szCs w:val="28"/>
              </w:rPr>
              <w:t>Кадимов</w:t>
            </w:r>
            <w:proofErr w:type="spellEnd"/>
            <w:r w:rsidRPr="00F32393">
              <w:rPr>
                <w:color w:val="000000"/>
                <w:sz w:val="28"/>
                <w:szCs w:val="28"/>
              </w:rPr>
              <w:t xml:space="preserve"> Р.Э.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9A1F86" w:rsidP="00BD14F1">
            <w:pPr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 </w:t>
            </w:r>
            <w:r w:rsidR="00855130" w:rsidRPr="00F32393">
              <w:rPr>
                <w:color w:val="000000"/>
                <w:sz w:val="28"/>
                <w:szCs w:val="28"/>
              </w:rPr>
              <w:t>Методы и приемы организации образовател</w:t>
            </w:r>
            <w:r w:rsidR="00200EB3">
              <w:rPr>
                <w:color w:val="000000"/>
                <w:sz w:val="28"/>
                <w:szCs w:val="28"/>
              </w:rPr>
              <w:t>ьной деятельности на уроке и в</w:t>
            </w:r>
            <w:r w:rsidR="00855130" w:rsidRPr="00F32393">
              <w:rPr>
                <w:color w:val="000000"/>
                <w:sz w:val="28"/>
                <w:szCs w:val="28"/>
              </w:rPr>
              <w:t>неурочное время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670545" w:rsidP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2393" w:rsidRPr="00F32393">
              <w:rPr>
                <w:color w:val="000000"/>
                <w:sz w:val="28"/>
                <w:szCs w:val="28"/>
              </w:rPr>
              <w:t>П</w:t>
            </w:r>
            <w:r w:rsidRPr="00F32393">
              <w:rPr>
                <w:color w:val="000000"/>
                <w:sz w:val="28"/>
                <w:szCs w:val="28"/>
              </w:rPr>
              <w:t>ед</w:t>
            </w:r>
            <w:r w:rsidR="00F32393">
              <w:rPr>
                <w:color w:val="000000"/>
                <w:sz w:val="28"/>
                <w:szCs w:val="28"/>
              </w:rPr>
              <w:t>.</w:t>
            </w:r>
            <w:r w:rsidRPr="00F32393">
              <w:rPr>
                <w:color w:val="000000"/>
                <w:sz w:val="28"/>
                <w:szCs w:val="28"/>
              </w:rPr>
              <w:t>психолог</w:t>
            </w:r>
            <w:proofErr w:type="spellEnd"/>
          </w:p>
          <w:p w:rsidR="009A1F86" w:rsidRPr="00F32393" w:rsidRDefault="009A1F86" w:rsidP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Алиева Г.Х.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855130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 А</w:t>
            </w:r>
            <w:r w:rsidR="00F212E9" w:rsidRPr="00F32393">
              <w:rPr>
                <w:color w:val="000000"/>
                <w:sz w:val="28"/>
                <w:szCs w:val="28"/>
              </w:rPr>
              <w:t xml:space="preserve">ктуальные проблемы создания </w:t>
            </w:r>
            <w:r w:rsidR="00F212E9" w:rsidRPr="00F32393">
              <w:rPr>
                <w:color w:val="000000"/>
                <w:sz w:val="28"/>
                <w:szCs w:val="28"/>
              </w:rPr>
              <w:lastRenderedPageBreak/>
              <w:t>образовательного пространства, обеспечение личности и</w:t>
            </w:r>
            <w:r w:rsidR="004C266B" w:rsidRPr="00F32393">
              <w:rPr>
                <w:color w:val="000000"/>
                <w:sz w:val="28"/>
                <w:szCs w:val="28"/>
              </w:rPr>
              <w:t xml:space="preserve"> </w:t>
            </w:r>
            <w:r w:rsidR="00F212E9" w:rsidRPr="00F32393">
              <w:rPr>
                <w:color w:val="000000"/>
                <w:sz w:val="28"/>
                <w:szCs w:val="28"/>
              </w:rPr>
              <w:t>социальную успешность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ind w:left="720" w:hanging="720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Зам </w:t>
            </w:r>
          </w:p>
          <w:p w:rsidR="00A5661F" w:rsidRPr="00F32393" w:rsidRDefault="00A5661F">
            <w:pPr>
              <w:ind w:left="720" w:hanging="720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lastRenderedPageBreak/>
              <w:t>по УВР</w:t>
            </w:r>
          </w:p>
          <w:p w:rsidR="00A5661F" w:rsidRPr="00F32393" w:rsidRDefault="00A5661F">
            <w:pPr>
              <w:ind w:left="720" w:hanging="720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нач. </w:t>
            </w:r>
            <w:proofErr w:type="spellStart"/>
            <w:r w:rsidRPr="00F3239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32393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О допуске учащихся 9,11 классов к  сдаче выпускных экзаменов за курс основной и средней школы. </w:t>
            </w:r>
          </w:p>
          <w:p w:rsidR="00A5661F" w:rsidRPr="00F32393" w:rsidRDefault="00A5661F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О переводе учащихся 1-8, 10 классов.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5661F" w:rsidRPr="00F32393" w:rsidTr="00215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tabs>
                <w:tab w:val="num" w:pos="900"/>
              </w:tabs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О переводе учащихся 9х классов, успешно сдавших экзамены за курс основной школы.</w:t>
            </w:r>
          </w:p>
          <w:p w:rsidR="00A5661F" w:rsidRPr="00F32393" w:rsidRDefault="00A5661F">
            <w:pPr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О выпуске учащихся 11 классов, успешно  сдавших экзамены за курс средней школы.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F" w:rsidRPr="00F32393" w:rsidRDefault="00A5661F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F" w:rsidRPr="00F32393" w:rsidRDefault="009A1F86">
            <w:pPr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32393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</w:tbl>
    <w:p w:rsidR="00BB3A64" w:rsidRPr="00F32393" w:rsidRDefault="00BB3A64" w:rsidP="00AC290A">
      <w:pPr>
        <w:rPr>
          <w:sz w:val="28"/>
          <w:szCs w:val="28"/>
        </w:rPr>
      </w:pPr>
    </w:p>
    <w:p w:rsidR="00BB3A64" w:rsidRPr="00F32393" w:rsidRDefault="00BB3A64" w:rsidP="00AC290A">
      <w:pPr>
        <w:rPr>
          <w:sz w:val="28"/>
          <w:szCs w:val="28"/>
        </w:rPr>
      </w:pPr>
    </w:p>
    <w:p w:rsidR="00670545" w:rsidRDefault="00670545" w:rsidP="006B1D67">
      <w:pPr>
        <w:pStyle w:val="ad"/>
        <w:rPr>
          <w:b/>
        </w:rPr>
      </w:pPr>
    </w:p>
    <w:p w:rsidR="00BB3A64" w:rsidRPr="00670545" w:rsidRDefault="00BB3A64" w:rsidP="00BB3A64">
      <w:pPr>
        <w:pStyle w:val="ad"/>
        <w:jc w:val="center"/>
        <w:rPr>
          <w:b/>
          <w:sz w:val="28"/>
          <w:szCs w:val="28"/>
        </w:rPr>
      </w:pPr>
      <w:r w:rsidRPr="00670545">
        <w:rPr>
          <w:b/>
          <w:sz w:val="28"/>
          <w:szCs w:val="28"/>
        </w:rPr>
        <w:t>Нормативные  задачи  педагогического  коллектива  школы  на  учебный год</w:t>
      </w:r>
      <w:r w:rsidR="00670545">
        <w:rPr>
          <w:b/>
          <w:sz w:val="28"/>
          <w:szCs w:val="28"/>
        </w:rPr>
        <w:t>.</w:t>
      </w:r>
    </w:p>
    <w:p w:rsidR="00BB3A64" w:rsidRDefault="00BB3A64" w:rsidP="00BB3A64">
      <w:pPr>
        <w:tabs>
          <w:tab w:val="left" w:pos="3090"/>
        </w:tabs>
        <w:jc w:val="center"/>
        <w:rPr>
          <w:b/>
          <w:sz w:val="28"/>
          <w:szCs w:val="28"/>
        </w:rPr>
      </w:pPr>
    </w:p>
    <w:p w:rsidR="00BB3A64" w:rsidRPr="00670545" w:rsidRDefault="00BB3A64" w:rsidP="00BB3A64">
      <w:pPr>
        <w:jc w:val="both"/>
        <w:rPr>
          <w:rFonts w:ascii="Arial Narrow" w:hAnsi="Arial Narrow"/>
        </w:rPr>
      </w:pPr>
    </w:p>
    <w:p w:rsidR="00BB3A64" w:rsidRPr="00670545" w:rsidRDefault="00BB3A64" w:rsidP="00BB3A64">
      <w:pPr>
        <w:pStyle w:val="ad"/>
      </w:pPr>
      <w:r w:rsidRPr="00670545">
        <w:t>1.Продолжить работу по претворению в жизнь программы развития школы на основе системно-</w:t>
      </w:r>
      <w:proofErr w:type="spellStart"/>
      <w:r w:rsidRPr="00670545">
        <w:t>деятельностного</w:t>
      </w:r>
      <w:proofErr w:type="spellEnd"/>
      <w:r w:rsidRPr="00670545">
        <w:t>, синергетического, гуманистического, личностно ориентированного подходов в учебно-воспитательном и управленческом процессах  через осуществление системы мер и действий, предусмотренных годовым планом образовательного учреждения, эффективное и целесообразное использование сил, средств, времени всех участников школьного сообщества.</w:t>
      </w:r>
    </w:p>
    <w:p w:rsidR="00BB3A64" w:rsidRPr="00670545" w:rsidRDefault="00BB3A64" w:rsidP="00BB3A64">
      <w:pPr>
        <w:pStyle w:val="ad"/>
      </w:pPr>
      <w:r w:rsidRPr="00670545">
        <w:t>2.Обеспечить внедрение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путем: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 xml:space="preserve">повышения компетентности преподавателей в области диагностики, мониторинга, оценки и самооценки деятельности детей и взрослых через курсовую подготовку, </w:t>
      </w:r>
      <w:proofErr w:type="spellStart"/>
      <w:r w:rsidRPr="00670545">
        <w:t>внутришкольную</w:t>
      </w:r>
      <w:proofErr w:type="spellEnd"/>
      <w:r w:rsidRPr="00670545">
        <w:t xml:space="preserve"> учебу, групповые и индивидуальные консультации, самообразование;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>участия школьников в планировании предстоящей работы, оценке её результатов в соответствии со стандартизированными требованиями;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>оптимизации системы оценивания: использования балльной, рейтинговой, зачетной, экспертной систем для объективной и достоверной комплексной оценки труда учащихся и педагогов;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>осуществления процедуры оценки на основании критериев эффективности деятельности образовательного учреждения, критериев эффективности управленческой деятельности, моделей личности руководителя, личности педагога, личности выпускника школы;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>привлечения психологической и социологической служб к комплексному обследованию учащихся, изучению различных аспектов их развития, воспитания, обучения на основе модели личности выпускника школы;</w:t>
      </w:r>
    </w:p>
    <w:p w:rsidR="00BB3A64" w:rsidRPr="00670545" w:rsidRDefault="00BB3A64" w:rsidP="00C64569">
      <w:pPr>
        <w:pStyle w:val="ad"/>
        <w:numPr>
          <w:ilvl w:val="0"/>
          <w:numId w:val="21"/>
        </w:numPr>
      </w:pPr>
      <w:r w:rsidRPr="00670545">
        <w:t>учета данных углубленного медицинского осмотра, характеристик динамики состояния здоровья школьников, показателей их физического развития.</w:t>
      </w:r>
    </w:p>
    <w:p w:rsidR="00BB3A64" w:rsidRPr="00670545" w:rsidRDefault="00BB3A64" w:rsidP="00BB3A64">
      <w:pPr>
        <w:pStyle w:val="ad"/>
      </w:pPr>
      <w:r w:rsidRPr="00670545">
        <w:t>3.Добиться повышения образовательного потенциала педагогов и школьников на основе: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lastRenderedPageBreak/>
        <w:t>углубления сотрудничества школы с вузами города, организациями  дополнительного образования;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включения детей и всех учителей в научно-исследовательскую, самообразовательную деятельность;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создания условий ( удобное расписание, методический день, замена уроков,, поддержка и помощь) для повышения квалификации, конкретизация её форм для каждой категории учителей исходя  из итогов аттестации и анализа  затруднений в их практической деятельности;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реализации программ экспериментальной работы;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повышения мотивации обучения, стимулирования творческой и самостоятельной деятельности в образовательном процессе, рационализации и научной организации труда;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аттестации педагогических  кадров;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 xml:space="preserve">развития профессиональных и </w:t>
      </w:r>
      <w:proofErr w:type="spellStart"/>
      <w:r w:rsidRPr="00670545">
        <w:t>общеучебных</w:t>
      </w:r>
      <w:proofErr w:type="spellEnd"/>
      <w:r w:rsidRPr="00670545">
        <w:t xml:space="preserve"> навыков и умений на базе освоения программы преемственности их формирования по каждому предмету и классу, обмена опытом работы;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использования вариативных педагогических технологий: совместной продуктивной деятельности, творческих проектов, структурной дискуссии;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проведения цикла занятий по развитию индивидуального стиля учебной деятельности, по развитию креативности и личностного самоопределения учащихся;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реализации программы элективных курсов;</w:t>
      </w:r>
    </w:p>
    <w:p w:rsidR="00BB3A64" w:rsidRPr="00670545" w:rsidRDefault="00BB3A64" w:rsidP="00C64569">
      <w:pPr>
        <w:pStyle w:val="ad"/>
        <w:numPr>
          <w:ilvl w:val="0"/>
          <w:numId w:val="22"/>
        </w:numPr>
      </w:pPr>
      <w:r w:rsidRPr="00670545">
        <w:t>усиления практической направленности обучения.</w:t>
      </w:r>
    </w:p>
    <w:p w:rsidR="00BB3A64" w:rsidRPr="00670545" w:rsidRDefault="00BB3A64" w:rsidP="00BB3A64">
      <w:pPr>
        <w:pStyle w:val="ad"/>
      </w:pPr>
    </w:p>
    <w:p w:rsidR="00BB3A64" w:rsidRPr="00670545" w:rsidRDefault="00BB3A64" w:rsidP="00BB3A64">
      <w:pPr>
        <w:pStyle w:val="ad"/>
      </w:pPr>
    </w:p>
    <w:p w:rsidR="00BB3A64" w:rsidRPr="00670545" w:rsidRDefault="00BB3A64" w:rsidP="00BB3A64">
      <w:pPr>
        <w:pStyle w:val="ad"/>
      </w:pPr>
      <w:r w:rsidRPr="00670545">
        <w:t>4.Содействовать воспитанию и развитию человека как свободной, ответственной и творческой личности на основе: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дальнейшего развития образования по выбору, развития учебно-методического комплекса для вариативной и многопрофильной школы;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 xml:space="preserve">комплектования </w:t>
      </w:r>
      <w:proofErr w:type="spellStart"/>
      <w:r w:rsidRPr="00670545">
        <w:t>разноуровневых</w:t>
      </w:r>
      <w:proofErr w:type="spellEnd"/>
      <w:r w:rsidRPr="00670545">
        <w:t xml:space="preserve"> классов с учетом имеющихся профилей обучения, составления и использования индивидуальных планов и программ развития;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организации кружков, факультативов, объединений по интересам в соответствии с образовательными запросами учащихся и их родителей;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согласования учебных программ и планов организации досуга учащихся, составления таблиц синхронизации изучения предметных  курсов и внеклассных мероприятий;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создания условий и соответствующих учебно-воспитательных ситуаций для проявления самостоятельности и ответственности  в решении вопросов школьной жизни, участия каждого школьника во внеклассных мероприятиях;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сохранения и укрепления здоровья детей, приобщения школьников к здоровому образу жизни, обучения средствам самозащиты;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организации занятий по профессиональному самоопределению школьников, этическим и эстетическим направлениям деятельности, формированию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культуры чтения, общения, поведения согласно плану мероприятий;</w:t>
      </w:r>
    </w:p>
    <w:p w:rsidR="00BB3A64" w:rsidRPr="00670545" w:rsidRDefault="00BB3A64" w:rsidP="00C64569">
      <w:pPr>
        <w:pStyle w:val="ad"/>
        <w:numPr>
          <w:ilvl w:val="0"/>
          <w:numId w:val="23"/>
        </w:numPr>
      </w:pPr>
      <w:r w:rsidRPr="00670545">
        <w:t>партнерства и сотрудничества с родителями, с городскими медико-психолого-педагогическими службами, общественными организациями.</w:t>
      </w:r>
    </w:p>
    <w:p w:rsidR="00BB3A64" w:rsidRPr="00670545" w:rsidRDefault="00BB3A64" w:rsidP="00BB3A64">
      <w:pPr>
        <w:jc w:val="center"/>
      </w:pPr>
    </w:p>
    <w:p w:rsidR="00BB3A64" w:rsidRPr="00670545" w:rsidRDefault="00BB3A64" w:rsidP="00BB3A64">
      <w:pPr>
        <w:jc w:val="center"/>
        <w:rPr>
          <w:rFonts w:ascii="Arial Narrow" w:hAnsi="Arial Narrow"/>
          <w:b/>
        </w:rPr>
      </w:pPr>
    </w:p>
    <w:p w:rsidR="00C97204" w:rsidRPr="00670545" w:rsidRDefault="00C97204" w:rsidP="00BB3A64">
      <w:pPr>
        <w:pStyle w:val="ad"/>
        <w:jc w:val="center"/>
        <w:rPr>
          <w:b/>
        </w:rPr>
      </w:pPr>
    </w:p>
    <w:p w:rsidR="00C97204" w:rsidRPr="00670545" w:rsidRDefault="00C97204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670545" w:rsidRDefault="00670545" w:rsidP="00BB3A64">
      <w:pPr>
        <w:pStyle w:val="ad"/>
        <w:jc w:val="center"/>
        <w:rPr>
          <w:b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 xml:space="preserve">Приоритетные  направления работы школы  на  2017  – 2018  </w:t>
      </w:r>
      <w:proofErr w:type="spellStart"/>
      <w:r w:rsidRPr="00670545">
        <w:rPr>
          <w:b/>
        </w:rPr>
        <w:t>уч.г</w:t>
      </w:r>
      <w:proofErr w:type="spellEnd"/>
      <w:r w:rsidRPr="00670545">
        <w:rPr>
          <w:b/>
        </w:rPr>
        <w:t>.</w:t>
      </w:r>
    </w:p>
    <w:p w:rsidR="00BB3A64" w:rsidRPr="00670545" w:rsidRDefault="00BB3A64" w:rsidP="00BB3A64">
      <w:pPr>
        <w:rPr>
          <w:rFonts w:ascii="Arial Narrow" w:hAnsi="Arial Narrow"/>
          <w:i/>
        </w:rPr>
      </w:pPr>
      <w:r w:rsidRPr="00670545">
        <w:rPr>
          <w:rFonts w:ascii="Arial Narrow" w:hAnsi="Arial Narrow"/>
          <w:i/>
        </w:rPr>
        <w:t xml:space="preserve">    </w:t>
      </w:r>
    </w:p>
    <w:p w:rsidR="00BB3A64" w:rsidRPr="00670545" w:rsidRDefault="00BB3A64" w:rsidP="00BB3A64">
      <w:pPr>
        <w:pStyle w:val="ad"/>
      </w:pPr>
      <w:r w:rsidRPr="00670545">
        <w:t xml:space="preserve">1.Реализация  </w:t>
      </w:r>
      <w:proofErr w:type="spellStart"/>
      <w:r w:rsidRPr="00670545">
        <w:t>внутришкольных</w:t>
      </w:r>
      <w:proofErr w:type="spellEnd"/>
      <w:r w:rsidRPr="00670545">
        <w:t xml:space="preserve">  целевых образовательных программ: «Одаренные дети», «Предупреждение неуспеваемости и второгодничества», «Преемственность», «Подготовка учащихся  к  ГИА», «Учебно-методическая  программа  «Молодой специалист», «Информатизация образовательного пространства».</w:t>
      </w:r>
    </w:p>
    <w:p w:rsidR="00BB3A64" w:rsidRPr="00670545" w:rsidRDefault="00BB3A64" w:rsidP="00BB3A64">
      <w:pPr>
        <w:pStyle w:val="ad"/>
      </w:pPr>
      <w:r w:rsidRPr="00670545">
        <w:t>2.Обеспечение внедрения и реализации  ФГОС нового поколения в 7-х классах  и создание условий для перехода к ФГОС  в 8-х классах.</w:t>
      </w:r>
    </w:p>
    <w:p w:rsidR="00BB3A64" w:rsidRPr="00670545" w:rsidRDefault="00BB3A64" w:rsidP="00BB3A64">
      <w:pPr>
        <w:pStyle w:val="ad"/>
      </w:pPr>
      <w:r w:rsidRPr="00670545">
        <w:t>3.Использование инновационных педагогических технологий в рамках  реализации школьной методической темы.</w:t>
      </w:r>
    </w:p>
    <w:p w:rsidR="00BB3A64" w:rsidRPr="00670545" w:rsidRDefault="00BB3A64" w:rsidP="00BB3A64">
      <w:pPr>
        <w:pStyle w:val="ad"/>
      </w:pPr>
      <w:r w:rsidRPr="00670545">
        <w:t>4.Актуализация работы методических служб.</w:t>
      </w:r>
    </w:p>
    <w:p w:rsidR="00BB3A64" w:rsidRPr="00670545" w:rsidRDefault="00BB3A64" w:rsidP="00BB3A64">
      <w:pPr>
        <w:pStyle w:val="ad"/>
      </w:pPr>
      <w:r w:rsidRPr="00670545">
        <w:t>5.Гуманизация  образования  и  воспитания.</w:t>
      </w:r>
    </w:p>
    <w:p w:rsidR="00BB3A64" w:rsidRPr="00670545" w:rsidRDefault="00BB3A64" w:rsidP="00BB3A64">
      <w:pPr>
        <w:pStyle w:val="ad"/>
      </w:pPr>
      <w:r w:rsidRPr="00670545">
        <w:t xml:space="preserve">6.Формирование условий инициирования самостоятельности  учащихся, формирование атмосферы  единого школьного  сообщества. </w:t>
      </w:r>
    </w:p>
    <w:p w:rsidR="00BB3A64" w:rsidRPr="00670545" w:rsidRDefault="00BB3A64" w:rsidP="00BB3A64">
      <w:pPr>
        <w:pStyle w:val="ad"/>
      </w:pPr>
      <w:r w:rsidRPr="00670545">
        <w:t>7.Актуализация  проблемы  общей  культуры учащихся.</w:t>
      </w:r>
    </w:p>
    <w:p w:rsidR="00BB3A64" w:rsidRPr="00670545" w:rsidRDefault="00BB3A64" w:rsidP="00BB3A64">
      <w:pPr>
        <w:pStyle w:val="ad"/>
      </w:pPr>
      <w:r w:rsidRPr="00670545">
        <w:t>8.Обеспечение условий для  сохранения и укрепления здоровья учащихся  и готовности к  здоровому образу  жизни.</w:t>
      </w:r>
    </w:p>
    <w:p w:rsidR="00BB3A64" w:rsidRPr="00670545" w:rsidRDefault="00BB3A64" w:rsidP="00BB3A64">
      <w:pPr>
        <w:pStyle w:val="ad"/>
      </w:pPr>
      <w:r w:rsidRPr="00670545">
        <w:t>9.Создание индивидуальных учебных планов, ориентированных на оптимальную  реализацию социального, интеллектуального и творческого потенциала ребёнка.</w:t>
      </w:r>
    </w:p>
    <w:p w:rsidR="00BB3A64" w:rsidRPr="00670545" w:rsidRDefault="00BB3A64" w:rsidP="00BB3A64">
      <w:pPr>
        <w:pStyle w:val="ad"/>
      </w:pPr>
      <w:r w:rsidRPr="00670545">
        <w:t>10.Организация проведения мониторинга деятельности  педагогических работников, способных к реализации концепции развития школы с обязательным стимулированием их труда.</w:t>
      </w:r>
    </w:p>
    <w:p w:rsidR="00BB3A64" w:rsidRPr="00670545" w:rsidRDefault="00BB3A64" w:rsidP="00BB3A64">
      <w:pPr>
        <w:pStyle w:val="ad"/>
      </w:pPr>
    </w:p>
    <w:p w:rsidR="00BB3A64" w:rsidRPr="00670545" w:rsidRDefault="00BB3A64" w:rsidP="00215B74">
      <w:pPr>
        <w:pStyle w:val="ad"/>
        <w:rPr>
          <w:b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Организация  управленческой деятельности.</w:t>
      </w:r>
    </w:p>
    <w:p w:rsidR="00BB3A64" w:rsidRPr="00670545" w:rsidRDefault="00BB3A64" w:rsidP="00BB3A64">
      <w:pPr>
        <w:pStyle w:val="ad"/>
      </w:pPr>
    </w:p>
    <w:p w:rsidR="00BB3A64" w:rsidRPr="00670545" w:rsidRDefault="00BB3A64" w:rsidP="00BB3A64">
      <w:pPr>
        <w:pStyle w:val="ad"/>
      </w:pPr>
      <w:r w:rsidRPr="00670545">
        <w:rPr>
          <w:b/>
        </w:rPr>
        <w:t>Основной задачей управленческой деятельности является</w:t>
      </w:r>
      <w:r w:rsidRPr="00670545">
        <w:t xml:space="preserve"> контроль со стороны администрации за исполнением требований государственных образовательных стандартов. Контроль осуществляется на основании плана ВШК школы, Положения о </w:t>
      </w:r>
      <w:proofErr w:type="spellStart"/>
      <w:r w:rsidRPr="00670545">
        <w:t>внутришкольном</w:t>
      </w:r>
      <w:proofErr w:type="spellEnd"/>
      <w:r w:rsidRPr="00670545">
        <w:t xml:space="preserve"> контроле. </w:t>
      </w:r>
    </w:p>
    <w:p w:rsidR="00BB3A64" w:rsidRPr="00670545" w:rsidRDefault="00BB3A64" w:rsidP="00BB3A64">
      <w:pPr>
        <w:pStyle w:val="ad"/>
      </w:pPr>
      <w:r w:rsidRPr="00670545">
        <w:t xml:space="preserve">По итогам контролирующей деятельности составляются аналитические материалы с последующей регулятивной деятельностью. </w:t>
      </w:r>
    </w:p>
    <w:p w:rsidR="00BB3A64" w:rsidRPr="00670545" w:rsidRDefault="00BB3A64" w:rsidP="00BB3A64">
      <w:pPr>
        <w:pStyle w:val="ad"/>
      </w:pPr>
      <w:r w:rsidRPr="00670545">
        <w:t xml:space="preserve">Администрация школы использует различные формы </w:t>
      </w:r>
      <w:proofErr w:type="spellStart"/>
      <w:r w:rsidRPr="00670545">
        <w:t>внутришкольного</w:t>
      </w:r>
      <w:proofErr w:type="spellEnd"/>
      <w:r w:rsidRPr="00670545">
        <w:t xml:space="preserve"> контроля: тематический, фронтальный, индивидуальный, классно-обобщающий . Основой совершенствования учебного процесса является анализ деятельности учителя ( мониторинг деятельности  учителя по предметам). </w:t>
      </w:r>
    </w:p>
    <w:p w:rsidR="00BB3A64" w:rsidRPr="00670545" w:rsidRDefault="00BB3A64" w:rsidP="00BB3A64">
      <w:pPr>
        <w:pStyle w:val="ad"/>
      </w:pPr>
      <w:r w:rsidRPr="00670545">
        <w:t xml:space="preserve">Систематизированные данные </w:t>
      </w:r>
      <w:proofErr w:type="spellStart"/>
      <w:r w:rsidRPr="00670545">
        <w:t>внутришкольного</w:t>
      </w:r>
      <w:proofErr w:type="spellEnd"/>
      <w:r w:rsidRPr="00670545">
        <w:t xml:space="preserve"> контроля ведутся в графиках, таблицах (текстовый и электронные варианты). </w:t>
      </w:r>
    </w:p>
    <w:p w:rsidR="00BB3A64" w:rsidRPr="00670545" w:rsidRDefault="00BB3A64" w:rsidP="00BB3A64">
      <w:pPr>
        <w:pStyle w:val="ad"/>
      </w:pPr>
      <w:r w:rsidRPr="00670545">
        <w:lastRenderedPageBreak/>
        <w:t xml:space="preserve">Результаты </w:t>
      </w:r>
      <w:proofErr w:type="spellStart"/>
      <w:r w:rsidRPr="00670545">
        <w:t>внутришкольного</w:t>
      </w:r>
      <w:proofErr w:type="spellEnd"/>
      <w:r w:rsidRPr="00670545">
        <w:t xml:space="preserve"> контроля обсуждаются на совещаниях при директоре, при заместителях директора, малых педагогических советах, председателей методических объединений, на заседаниях ШМС, что позволяет в полной мере проанализировать учебные возможности школьников, своевременно провести коррекционную работу. </w:t>
      </w:r>
    </w:p>
    <w:p w:rsidR="00BB3A64" w:rsidRPr="00670545" w:rsidRDefault="00BB3A64" w:rsidP="00BB3A64">
      <w:pPr>
        <w:pStyle w:val="ad"/>
      </w:pPr>
      <w:r w:rsidRPr="00670545">
        <w:t xml:space="preserve">Мониторинг обеспечивает администрацию необходимой объективной информацией , позволяет соотнести результаты с поставленными задачами, корректировать управленческую деятельность.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 ВШК: </w:t>
      </w:r>
      <w:r w:rsidRPr="00670545">
        <w:t xml:space="preserve">обеспечить дальнейшее совершенствование образовательного процесса в соответствии с задачами программы развития школы с </w:t>
      </w:r>
      <w:proofErr w:type="spellStart"/>
      <w:r w:rsidRPr="00670545">
        <w:t>учѐтом</w:t>
      </w:r>
      <w:proofErr w:type="spellEnd"/>
      <w:r w:rsidRPr="00670545">
        <w:t xml:space="preserve"> индивидуальных особенностей обучающихся, их интересов, образовательных возможностей, состояния здоровья.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Задачи: </w:t>
      </w:r>
    </w:p>
    <w:p w:rsidR="00BB3A64" w:rsidRPr="00670545" w:rsidRDefault="00BB3A64" w:rsidP="00BB3A64">
      <w:pPr>
        <w:pStyle w:val="ad"/>
      </w:pPr>
      <w:r w:rsidRPr="00670545">
        <w:t xml:space="preserve">1. Осуществление контроля за исполнением законодательства в области образования </w:t>
      </w:r>
    </w:p>
    <w:p w:rsidR="00BB3A64" w:rsidRPr="00670545" w:rsidRDefault="00BB3A64" w:rsidP="00BB3A64">
      <w:pPr>
        <w:pStyle w:val="ad"/>
      </w:pPr>
      <w:r w:rsidRPr="00670545">
        <w:t xml:space="preserve">2. Анализ и экспертная оценка эффективности результатов деятельности педагогических работников </w:t>
      </w:r>
    </w:p>
    <w:p w:rsidR="00BB3A64" w:rsidRPr="00670545" w:rsidRDefault="00BB3A64" w:rsidP="00BB3A64">
      <w:pPr>
        <w:pStyle w:val="ad"/>
      </w:pPr>
      <w:r w:rsidRPr="00670545">
        <w:t xml:space="preserve"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 </w:t>
      </w:r>
    </w:p>
    <w:p w:rsidR="00BB3A64" w:rsidRPr="00670545" w:rsidRDefault="00BB3A64" w:rsidP="00BB3A64">
      <w:pPr>
        <w:pStyle w:val="ad"/>
      </w:pPr>
      <w:r w:rsidRPr="00670545">
        <w:t xml:space="preserve">4. Оказание методической помощи педагогическим работникам в процессе контроля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Основные функции </w:t>
      </w:r>
      <w:proofErr w:type="spellStart"/>
      <w:r w:rsidRPr="00670545">
        <w:rPr>
          <w:b/>
          <w:bCs/>
        </w:rPr>
        <w:t>внутришкольного</w:t>
      </w:r>
      <w:proofErr w:type="spellEnd"/>
      <w:r w:rsidRPr="00670545">
        <w:rPr>
          <w:b/>
          <w:bCs/>
        </w:rPr>
        <w:t xml:space="preserve"> контроля: </w:t>
      </w:r>
    </w:p>
    <w:p w:rsidR="00BB3A64" w:rsidRPr="00670545" w:rsidRDefault="00BB3A64" w:rsidP="00BB3A64">
      <w:pPr>
        <w:pStyle w:val="ad"/>
      </w:pPr>
      <w:r w:rsidRPr="00670545">
        <w:t xml:space="preserve">- </w:t>
      </w:r>
      <w:r w:rsidRPr="00670545">
        <w:rPr>
          <w:b/>
          <w:bCs/>
        </w:rPr>
        <w:t xml:space="preserve">Диагностическая </w:t>
      </w:r>
      <w:r w:rsidRPr="00670545">
        <w:t xml:space="preserve">– оценка степени усвоения учебных программ, уровня </w:t>
      </w:r>
      <w:proofErr w:type="spellStart"/>
      <w:r w:rsidRPr="00670545">
        <w:t>обученности</w:t>
      </w:r>
      <w:proofErr w:type="spellEnd"/>
      <w:r w:rsidRPr="00670545">
        <w:t xml:space="preserve"> школьников, уровня профессиональной компетентности педагогов </w:t>
      </w:r>
    </w:p>
    <w:p w:rsidR="00BB3A64" w:rsidRPr="00670545" w:rsidRDefault="00BB3A64" w:rsidP="00BB3A64">
      <w:pPr>
        <w:pStyle w:val="ad"/>
        <w:rPr>
          <w:b/>
        </w:rPr>
      </w:pPr>
      <w:r w:rsidRPr="00670545">
        <w:rPr>
          <w:b/>
          <w:bCs/>
        </w:rPr>
        <w:t xml:space="preserve">- Обучающая </w:t>
      </w:r>
      <w:r w:rsidRPr="00670545">
        <w:t>– повышение мотивации и индивидуализации темпов обучения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- Организующая </w:t>
      </w:r>
      <w:r w:rsidRPr="00670545">
        <w:t xml:space="preserve">– совершенствование организации образовательного процесса за </w:t>
      </w:r>
      <w:proofErr w:type="spellStart"/>
      <w:r w:rsidRPr="00670545">
        <w:t>счѐт</w:t>
      </w:r>
      <w:proofErr w:type="spellEnd"/>
      <w:r w:rsidRPr="00670545">
        <w:t xml:space="preserve"> подбора оптимальных форм, методов и средств обучения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- Воспитывающая </w:t>
      </w:r>
      <w:r w:rsidRPr="00670545">
        <w:t xml:space="preserve">– выработка структуры ценностных ориентаций </w:t>
      </w:r>
    </w:p>
    <w:p w:rsidR="00BB3A64" w:rsidRPr="00670545" w:rsidRDefault="00BB3A64" w:rsidP="00BB3A64">
      <w:pPr>
        <w:pStyle w:val="ad"/>
        <w:rPr>
          <w:b/>
          <w:bCs/>
        </w:rPr>
      </w:pPr>
    </w:p>
    <w:p w:rsidR="00BB3A64" w:rsidRPr="00670545" w:rsidRDefault="00BB3A64" w:rsidP="00BB3A64">
      <w:pPr>
        <w:pStyle w:val="ad"/>
        <w:jc w:val="center"/>
        <w:rPr>
          <w:b/>
          <w:bCs/>
        </w:rPr>
      </w:pPr>
      <w:r w:rsidRPr="00670545">
        <w:rPr>
          <w:b/>
          <w:bCs/>
        </w:rPr>
        <w:t>Основные объекты ВШК</w:t>
      </w:r>
    </w:p>
    <w:p w:rsidR="00BB3A64" w:rsidRPr="00670545" w:rsidRDefault="00BB3A64" w:rsidP="00BB3A64">
      <w:pPr>
        <w:pStyle w:val="ad"/>
        <w:jc w:val="center"/>
      </w:pP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1. Выполнение всеобуча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</w:t>
      </w:r>
      <w:r w:rsidRPr="00670545">
        <w:t xml:space="preserve">организовать 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сохранение здоровья учащихся как приоритетного направления государственной политики в соответствии с Законом РФ «Об Образовании»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2 . Контроль за состоянием преподавания учебных предметов.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</w:t>
      </w:r>
      <w:r w:rsidRPr="00670545">
        <w:t xml:space="preserve">организовать 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создание условий для осуществления непрерывности и преемственности учебно-воспитательного процесса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3. Контроль за состоянием ЗУН.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</w:t>
      </w:r>
      <w:r w:rsidRPr="00670545">
        <w:t xml:space="preserve">организовать работу педагогического коллектива школы направив </w:t>
      </w:r>
      <w:proofErr w:type="spellStart"/>
      <w:r w:rsidRPr="00670545">
        <w:t>еѐ</w:t>
      </w:r>
      <w:proofErr w:type="spellEnd"/>
      <w:r w:rsidRPr="00670545">
        <w:t xml:space="preserve"> на обеспечение успешного усвоения базового уровня образования учащимися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4. Качество ведения школьной документации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</w:t>
      </w:r>
      <w:r w:rsidRPr="00670545">
        <w:t xml:space="preserve">организовать 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соблюдение единых норм, требований при оформлении школьной документации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5. Работа с кадрами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lastRenderedPageBreak/>
        <w:t xml:space="preserve">Цель: </w:t>
      </w:r>
      <w:r w:rsidRPr="00670545">
        <w:t xml:space="preserve">организовать 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6.Работа ШМО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</w:t>
      </w:r>
      <w:r w:rsidRPr="00670545">
        <w:t xml:space="preserve">организовать 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оказание помощи в организации и осуществлении деятельности сотрудников, организация совместной работа, взаимоконтроля и взаимопомощи в МО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7. Учебно-материальная база школы.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Цель: организовать </w:t>
      </w:r>
      <w:r w:rsidRPr="00670545">
        <w:t xml:space="preserve">работу педагогического коллектива школы, направив </w:t>
      </w:r>
      <w:proofErr w:type="spellStart"/>
      <w:r w:rsidRPr="00670545">
        <w:t>еѐ</w:t>
      </w:r>
      <w:proofErr w:type="spellEnd"/>
      <w:r w:rsidRPr="00670545">
        <w:t xml:space="preserve">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 </w:t>
      </w:r>
    </w:p>
    <w:p w:rsidR="00BB3A64" w:rsidRPr="00670545" w:rsidRDefault="00BB3A64" w:rsidP="00BB3A64">
      <w:pPr>
        <w:pStyle w:val="ad"/>
        <w:rPr>
          <w:rFonts w:ascii="Arial Narrow" w:hAnsi="Arial Narrow"/>
          <w:b/>
        </w:rPr>
      </w:pPr>
      <w:r w:rsidRPr="00670545">
        <w:t>Целостная работа механизма управления, координирование деятельности педагогического коллектива осуществляется через:</w:t>
      </w:r>
    </w:p>
    <w:p w:rsidR="00BB3A64" w:rsidRPr="00670545" w:rsidRDefault="00BB3A64" w:rsidP="00BB3A64">
      <w:pPr>
        <w:pStyle w:val="ad"/>
      </w:pPr>
      <w:r w:rsidRPr="00670545">
        <w:t xml:space="preserve">   -четкое определение уровней управления, их функционала и связи между ними; </w:t>
      </w:r>
    </w:p>
    <w:p w:rsidR="00BB3A64" w:rsidRPr="00670545" w:rsidRDefault="00BB3A64" w:rsidP="00BB3A64">
      <w:pPr>
        <w:pStyle w:val="ad"/>
      </w:pPr>
      <w:r w:rsidRPr="00670545">
        <w:t xml:space="preserve">   -внедрение системы электронного самоанализа деятельности образовательного процесса; </w:t>
      </w:r>
    </w:p>
    <w:p w:rsidR="00BB3A64" w:rsidRPr="00670545" w:rsidRDefault="00BB3A64" w:rsidP="00BB3A64">
      <w:pPr>
        <w:pStyle w:val="ad"/>
      </w:pPr>
      <w:r w:rsidRPr="00670545">
        <w:t xml:space="preserve">   -активное внедрение системного подхода в диагностике состояния УВП; </w:t>
      </w:r>
    </w:p>
    <w:p w:rsidR="00BB3A64" w:rsidRPr="00670545" w:rsidRDefault="00BB3A64" w:rsidP="00BB3A64">
      <w:pPr>
        <w:pStyle w:val="ad"/>
      </w:pPr>
      <w:r w:rsidRPr="00670545">
        <w:t xml:space="preserve">  -системность ВШК и др. </w:t>
      </w:r>
    </w:p>
    <w:p w:rsidR="00BB3A64" w:rsidRPr="00670545" w:rsidRDefault="00BB3A64" w:rsidP="00BB3A64">
      <w:pPr>
        <w:pStyle w:val="ad"/>
      </w:pPr>
      <w:r w:rsidRPr="00670545">
        <w:rPr>
          <w:b/>
          <w:bCs/>
        </w:rPr>
        <w:t xml:space="preserve">Роль ВШК в </w:t>
      </w:r>
      <w:r w:rsidRPr="00670545">
        <w:t xml:space="preserve">совершенствовании педагогического процесса: охват им всех направлений деятельности, всех участников УВП, влияние на конечные результаты. </w:t>
      </w:r>
    </w:p>
    <w:p w:rsidR="00BB3A64" w:rsidRPr="00670545" w:rsidRDefault="00BB3A64" w:rsidP="00BB3A64">
      <w:pPr>
        <w:pStyle w:val="ad"/>
        <w:rPr>
          <w:rFonts w:ascii="Arial Narrow" w:hAnsi="Arial Narrow"/>
          <w:b/>
        </w:rPr>
      </w:pPr>
      <w:r w:rsidRPr="00670545">
        <w:t>Выбор основных вопросов и объектов контроля  обоснован результатами года, четверти, анализа контрольных срезов, мониторинговых исследований.</w:t>
      </w:r>
    </w:p>
    <w:p w:rsidR="00BB3A64" w:rsidRPr="00670545" w:rsidRDefault="00BB3A64" w:rsidP="00BB3A64">
      <w:pPr>
        <w:jc w:val="center"/>
        <w:rPr>
          <w:rFonts w:ascii="Arial Narrow" w:hAnsi="Arial Narrow"/>
          <w:b/>
        </w:rPr>
      </w:pPr>
    </w:p>
    <w:p w:rsidR="00BB3A64" w:rsidRPr="00670545" w:rsidRDefault="00BB3A64" w:rsidP="00BB3A64">
      <w:pPr>
        <w:jc w:val="center"/>
        <w:rPr>
          <w:rFonts w:ascii="Arial Narrow" w:hAnsi="Arial Narrow"/>
          <w:b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Функциональные обязанности директора школы</w:t>
      </w:r>
    </w:p>
    <w:p w:rsidR="00BB3A64" w:rsidRPr="00670545" w:rsidRDefault="00BB3A64" w:rsidP="00BB3A64">
      <w:pPr>
        <w:rPr>
          <w:rFonts w:ascii="Arial Narrow" w:hAnsi="Arial Narrow"/>
        </w:rPr>
      </w:pPr>
    </w:p>
    <w:p w:rsidR="00BB3A64" w:rsidRPr="00670545" w:rsidRDefault="00BB3A64" w:rsidP="00BB3A64">
      <w:pPr>
        <w:pStyle w:val="ad"/>
      </w:pPr>
      <w:r w:rsidRPr="00670545">
        <w:t>1.Руководит образовательным учреждением совместно с советом школы в соответствии с Уставом школы, законодательством  Российской Федерации, нормативно-правовыми актами.</w:t>
      </w:r>
    </w:p>
    <w:p w:rsidR="00BB3A64" w:rsidRPr="00670545" w:rsidRDefault="00BB3A64" w:rsidP="00BB3A64">
      <w:pPr>
        <w:pStyle w:val="ad"/>
      </w:pPr>
      <w:r w:rsidRPr="00670545">
        <w:t>2.Обеспечивает государственную регистрацию школы, лицензирование образовательной деятельности, государственную аттестацию и аккредитацию школы.</w:t>
      </w:r>
    </w:p>
    <w:p w:rsidR="00BB3A64" w:rsidRPr="00670545" w:rsidRDefault="00BB3A64" w:rsidP="00BB3A64">
      <w:pPr>
        <w:pStyle w:val="ad"/>
      </w:pPr>
      <w:r w:rsidRPr="00670545">
        <w:t xml:space="preserve">3.Создаёт атмосферу единого понимания и совместного формулирования целей, ценностей и задач, перспектив развития образовательного учреждения всеми участниками образовательного процесса, формирует </w:t>
      </w:r>
      <w:proofErr w:type="spellStart"/>
      <w:r w:rsidRPr="00670545">
        <w:t>внутришкольную</w:t>
      </w:r>
      <w:proofErr w:type="spellEnd"/>
      <w:r w:rsidRPr="00670545">
        <w:t xml:space="preserve"> педагогическую культуру, ответственность за общую работу и её результаты. Регулирует отношения в коллективе, поддерживает благоприятный морально-психологический климат, поощряет и стимулирует творческую инициативу работников.</w:t>
      </w:r>
    </w:p>
    <w:p w:rsidR="00BB3A64" w:rsidRPr="00670545" w:rsidRDefault="00BB3A64" w:rsidP="00BB3A64">
      <w:pPr>
        <w:pStyle w:val="ad"/>
      </w:pPr>
      <w:r w:rsidRPr="00670545">
        <w:t>4.Осуществляет подбор и расстановку кадров, прием детей в школу.</w:t>
      </w:r>
    </w:p>
    <w:p w:rsidR="00BB3A64" w:rsidRPr="00670545" w:rsidRDefault="00BB3A64" w:rsidP="00BB3A64">
      <w:pPr>
        <w:pStyle w:val="ad"/>
      </w:pPr>
      <w:r w:rsidRPr="00670545">
        <w:t>5.Координирует управленческую деятельность своих заместителей, руководителей структурных подразделений школы, распределяет функциональные обязанности между ними.</w:t>
      </w:r>
    </w:p>
    <w:p w:rsidR="00BB3A64" w:rsidRPr="00670545" w:rsidRDefault="00BB3A64" w:rsidP="00BB3A64">
      <w:pPr>
        <w:pStyle w:val="ad"/>
      </w:pPr>
      <w:r w:rsidRPr="00670545">
        <w:t>6.Утверждает учебные планы, образовательные программы, расписания занятий, экзаменов, педагогическую нагрузку и графики работы работников школы.</w:t>
      </w:r>
    </w:p>
    <w:p w:rsidR="00BB3A64" w:rsidRPr="00670545" w:rsidRDefault="00BB3A64" w:rsidP="00BB3A64">
      <w:pPr>
        <w:pStyle w:val="ad"/>
      </w:pPr>
      <w:r w:rsidRPr="00670545">
        <w:t>7.Контролирует деятельность административных, педагогических и других работников школы.</w:t>
      </w:r>
    </w:p>
    <w:p w:rsidR="00BB3A64" w:rsidRPr="00670545" w:rsidRDefault="00BB3A64" w:rsidP="00BB3A64">
      <w:pPr>
        <w:pStyle w:val="ad"/>
      </w:pPr>
      <w:r w:rsidRPr="00670545">
        <w:t>8.Курирует состояние преподавания и результаты обучения  и  воспитания учащихся.</w:t>
      </w:r>
    </w:p>
    <w:p w:rsidR="00BB3A64" w:rsidRPr="00670545" w:rsidRDefault="00BB3A64" w:rsidP="00BB3A64">
      <w:pPr>
        <w:pStyle w:val="ad"/>
      </w:pPr>
      <w:r w:rsidRPr="00670545">
        <w:t>9.Представляет школу в государственных, муниципальных, общественных и иных органах, организациях, учреждениях, во всех инстанциях.</w:t>
      </w:r>
    </w:p>
    <w:p w:rsidR="00BB3A64" w:rsidRPr="00670545" w:rsidRDefault="00BB3A64" w:rsidP="00BB3A64">
      <w:pPr>
        <w:pStyle w:val="ad"/>
      </w:pPr>
      <w:r w:rsidRPr="00670545">
        <w:lastRenderedPageBreak/>
        <w:t>10.Руководит деятельностью педагогического совета школы, участвует в работе общественных советов и объединений образовательного учреждения.</w:t>
      </w:r>
    </w:p>
    <w:p w:rsidR="00BB3A64" w:rsidRPr="00670545" w:rsidRDefault="00BB3A64" w:rsidP="00BB3A64">
      <w:pPr>
        <w:pStyle w:val="ad"/>
      </w:pPr>
      <w:r w:rsidRPr="00670545">
        <w:t>11.Взаимодействует с органами власти и управления, общественными организациями, предприятиями по реализации образовательных программ, социально-экономической поддержке педагогов, развитию образовательного учреждения.</w:t>
      </w:r>
    </w:p>
    <w:p w:rsidR="00BB3A64" w:rsidRPr="00670545" w:rsidRDefault="00BB3A64" w:rsidP="00BB3A64">
      <w:pPr>
        <w:pStyle w:val="ad"/>
      </w:pPr>
      <w:r w:rsidRPr="00670545">
        <w:t xml:space="preserve">12.Устанавливает связь с учреждениями образования, вузами с целью повышения квалификации учителей, профессионального роста </w:t>
      </w:r>
      <w:proofErr w:type="spellStart"/>
      <w:r w:rsidRPr="00670545">
        <w:t>пед.коллектива</w:t>
      </w:r>
      <w:proofErr w:type="spellEnd"/>
      <w:r w:rsidRPr="00670545">
        <w:t xml:space="preserve"> и качественного уровня обучения школьников, заключает договора о сотрудничестве.</w:t>
      </w:r>
    </w:p>
    <w:p w:rsidR="00BB3A64" w:rsidRPr="00670545" w:rsidRDefault="00BB3A64" w:rsidP="00BB3A64">
      <w:pPr>
        <w:pStyle w:val="ad"/>
      </w:pPr>
      <w:r w:rsidRPr="00670545">
        <w:t>13.Организует работу с родителями на основе заинтересованного партнерства семьи и школы.</w:t>
      </w:r>
    </w:p>
    <w:p w:rsidR="00BB3A64" w:rsidRPr="00670545" w:rsidRDefault="00BB3A64" w:rsidP="00BB3A64">
      <w:pPr>
        <w:pStyle w:val="ad"/>
      </w:pPr>
      <w:r w:rsidRPr="00670545">
        <w:t>14.Определяет финансово-хозяйственную деятельность образовательного учреждения, рациональное использование материальных и денежных средств.</w:t>
      </w:r>
    </w:p>
    <w:p w:rsidR="00BB3A64" w:rsidRPr="00670545" w:rsidRDefault="00BB3A64" w:rsidP="00BB3A64">
      <w:pPr>
        <w:pStyle w:val="ad"/>
      </w:pPr>
      <w:r w:rsidRPr="00670545">
        <w:t>15.Принимает меры по безопасной эксплуатации здания, помещений и оборудования, соблюдению правил внутреннего распорядка, охраны труда, норм санитарно-гигиенического режима, ТБ  и противопожарной защиты.</w:t>
      </w:r>
    </w:p>
    <w:p w:rsidR="00BB3A64" w:rsidRPr="00670545" w:rsidRDefault="00BB3A64" w:rsidP="00BB3A64">
      <w:pPr>
        <w:pStyle w:val="ad"/>
      </w:pPr>
      <w:r w:rsidRPr="00670545">
        <w:t xml:space="preserve">16.Проводит работу совместно м </w:t>
      </w:r>
      <w:proofErr w:type="spellStart"/>
      <w:r w:rsidRPr="00670545">
        <w:t>мед.работниками</w:t>
      </w:r>
      <w:proofErr w:type="spellEnd"/>
      <w:r w:rsidRPr="00670545">
        <w:t xml:space="preserve"> по улучшению </w:t>
      </w:r>
      <w:proofErr w:type="spellStart"/>
      <w:r w:rsidRPr="00670545">
        <w:t>мед.обслуживания</w:t>
      </w:r>
      <w:proofErr w:type="spellEnd"/>
      <w:r w:rsidRPr="00670545">
        <w:t xml:space="preserve"> и оздоровлению детей и взрослых, оптимизации режима труда и отдыха, профилактике вредных привычек.</w:t>
      </w:r>
    </w:p>
    <w:p w:rsidR="00BB3A64" w:rsidRPr="00670545" w:rsidRDefault="00BB3A64" w:rsidP="00BB3A64">
      <w:pPr>
        <w:pStyle w:val="ad"/>
      </w:pPr>
      <w:r w:rsidRPr="00670545">
        <w:t>17.Обеспечивает своевременное и правильное ведение делопроизводства, бухгалтерского учета, статистической отчетности.</w:t>
      </w:r>
    </w:p>
    <w:p w:rsidR="00BB3A64" w:rsidRPr="00670545" w:rsidRDefault="00BB3A64" w:rsidP="00BB3A64">
      <w:pPr>
        <w:pStyle w:val="ad"/>
      </w:pPr>
      <w:r w:rsidRPr="00670545">
        <w:t>18.Создает материально-технические, санитарно-гигиенические, кадровые, организационные и другие условия для достижения и поддержания оптимального уровня работы образовательного учреждения.</w:t>
      </w:r>
    </w:p>
    <w:p w:rsidR="00BB3A64" w:rsidRPr="00670545" w:rsidRDefault="00BB3A64" w:rsidP="00C64569">
      <w:pPr>
        <w:pStyle w:val="ad"/>
        <w:numPr>
          <w:ilvl w:val="0"/>
          <w:numId w:val="24"/>
        </w:numPr>
        <w:rPr>
          <w:b/>
          <w:i/>
        </w:rPr>
      </w:pPr>
      <w:r w:rsidRPr="00670545">
        <w:rPr>
          <w:b/>
        </w:rPr>
        <w:t xml:space="preserve">Курируемые предметы –  </w:t>
      </w:r>
      <w:r w:rsidRPr="00670545">
        <w:rPr>
          <w:b/>
          <w:i/>
        </w:rPr>
        <w:t>русский язык, литература, родные языки</w:t>
      </w:r>
    </w:p>
    <w:p w:rsidR="00BB3A64" w:rsidRPr="00670545" w:rsidRDefault="00BB3A64" w:rsidP="00BB3A64">
      <w:pPr>
        <w:pStyle w:val="ad"/>
        <w:rPr>
          <w:i/>
        </w:rPr>
      </w:pPr>
    </w:p>
    <w:p w:rsidR="00BB3A64" w:rsidRPr="00670545" w:rsidRDefault="00BB3A64" w:rsidP="00BB3A64">
      <w:pPr>
        <w:rPr>
          <w:rFonts w:ascii="Arial Narrow" w:hAnsi="Arial Narrow"/>
        </w:rPr>
      </w:pPr>
      <w:r w:rsidRPr="00670545">
        <w:rPr>
          <w:rFonts w:ascii="Arial Narrow" w:hAnsi="Arial Narrow"/>
        </w:rPr>
        <w:t xml:space="preserve">                                                                                                           </w:t>
      </w:r>
    </w:p>
    <w:p w:rsidR="00BB3A64" w:rsidRPr="00670545" w:rsidRDefault="00BB3A64" w:rsidP="00BB3A64">
      <w:pPr>
        <w:jc w:val="center"/>
        <w:rPr>
          <w:rFonts w:ascii="Arial Narrow" w:hAnsi="Arial Narrow"/>
          <w:b/>
        </w:rPr>
      </w:pPr>
      <w:r w:rsidRPr="00670545">
        <w:rPr>
          <w:rFonts w:ascii="Arial Narrow" w:hAnsi="Arial Narrow"/>
          <w:b/>
        </w:rPr>
        <w:t xml:space="preserve">       </w:t>
      </w: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Распределение функциональных обязанностей между членами  администрации школы.</w:t>
      </w:r>
    </w:p>
    <w:p w:rsidR="00BB3A64" w:rsidRPr="00670545" w:rsidRDefault="00BB3A64" w:rsidP="00BB3A64">
      <w:pPr>
        <w:jc w:val="center"/>
        <w:rPr>
          <w:rFonts w:ascii="Arial Narrow" w:hAnsi="Arial Narrow"/>
          <w:b/>
          <w:i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1.</w:t>
      </w:r>
      <w:r w:rsidRPr="00670545">
        <w:rPr>
          <w:b/>
          <w:i/>
        </w:rPr>
        <w:t xml:space="preserve">  </w:t>
      </w:r>
      <w:r w:rsidRPr="00670545">
        <w:rPr>
          <w:b/>
        </w:rPr>
        <w:t>Общий  функционал  заместителей  директора  по  учебно-воспитательной работе .</w:t>
      </w:r>
    </w:p>
    <w:p w:rsidR="00BB3A64" w:rsidRPr="00670545" w:rsidRDefault="00BB3A64" w:rsidP="00BB3A64">
      <w:pPr>
        <w:ind w:left="360"/>
        <w:rPr>
          <w:rFonts w:ascii="Arial Narrow" w:hAnsi="Arial Narrow"/>
        </w:rPr>
      </w:pPr>
    </w:p>
    <w:p w:rsidR="00BB3A64" w:rsidRPr="00670545" w:rsidRDefault="00BB3A64" w:rsidP="00BB3A64">
      <w:pPr>
        <w:pStyle w:val="ad"/>
      </w:pPr>
      <w:r w:rsidRPr="00670545">
        <w:t>1.Организуют текущее и перспективное планирование деятельности педагогического коллектива.</w:t>
      </w:r>
    </w:p>
    <w:p w:rsidR="00BB3A64" w:rsidRPr="00670545" w:rsidRDefault="00BB3A64" w:rsidP="00BB3A64">
      <w:pPr>
        <w:pStyle w:val="ad"/>
      </w:pPr>
      <w:r w:rsidRPr="00670545">
        <w:t>2.Координируют работу педагогических работников по выполнению учебных планов и программ, а также разработку необходимой учебно-методической документации.</w:t>
      </w:r>
    </w:p>
    <w:p w:rsidR="00BB3A64" w:rsidRPr="00670545" w:rsidRDefault="00BB3A64" w:rsidP="00BB3A64">
      <w:pPr>
        <w:pStyle w:val="ad"/>
      </w:pPr>
      <w:r w:rsidRPr="00670545">
        <w:t>3.Руководят профессиональным обучением и планируют эту работу.</w:t>
      </w:r>
    </w:p>
    <w:p w:rsidR="00BB3A64" w:rsidRPr="00670545" w:rsidRDefault="00BB3A64" w:rsidP="00BB3A64">
      <w:pPr>
        <w:pStyle w:val="ad"/>
      </w:pPr>
      <w:r w:rsidRPr="00670545">
        <w:t>4.Осуществляют контроль за качеством УВП и объективностью оценки результатов образовательной подготовки обучающихся.</w:t>
      </w:r>
    </w:p>
    <w:p w:rsidR="00BB3A64" w:rsidRPr="00670545" w:rsidRDefault="00BB3A64" w:rsidP="00BB3A64">
      <w:pPr>
        <w:pStyle w:val="ad"/>
      </w:pPr>
      <w:r w:rsidRPr="00670545">
        <w:t>5.Организуют просветительскую работу для родителей.</w:t>
      </w:r>
    </w:p>
    <w:p w:rsidR="00BB3A64" w:rsidRPr="00670545" w:rsidRDefault="00BB3A64" w:rsidP="00BB3A64">
      <w:pPr>
        <w:pStyle w:val="ad"/>
      </w:pPr>
      <w:r w:rsidRPr="00670545">
        <w:t>6.Оказывают помощь педагогическим работникам  в освоении и разработке инновационных программ и технологий.</w:t>
      </w:r>
    </w:p>
    <w:p w:rsidR="00BB3A64" w:rsidRPr="00670545" w:rsidRDefault="00BB3A64" w:rsidP="00BB3A64">
      <w:pPr>
        <w:pStyle w:val="ad"/>
      </w:pPr>
      <w:r w:rsidRPr="00670545">
        <w:t>7.Обеспечивают своевременное составление и представление затребованной информации и документации.</w:t>
      </w:r>
    </w:p>
    <w:p w:rsidR="00BB3A64" w:rsidRPr="00670545" w:rsidRDefault="00BB3A64" w:rsidP="00BB3A64">
      <w:pPr>
        <w:pStyle w:val="ad"/>
      </w:pPr>
      <w:r w:rsidRPr="00670545">
        <w:t>8.Осуществляют комплектование и принимают меры по сохранению контингента обучающихся.</w:t>
      </w:r>
    </w:p>
    <w:p w:rsidR="00BB3A64" w:rsidRPr="00670545" w:rsidRDefault="00BB3A64" w:rsidP="00BB3A64">
      <w:pPr>
        <w:pStyle w:val="ad"/>
      </w:pPr>
      <w:r w:rsidRPr="00670545">
        <w:t>9.Участвуют в подборе и расстановке педагогических кадров.</w:t>
      </w:r>
    </w:p>
    <w:p w:rsidR="00BB3A64" w:rsidRPr="00670545" w:rsidRDefault="00BB3A64" w:rsidP="00BB3A64">
      <w:pPr>
        <w:pStyle w:val="ad"/>
      </w:pPr>
      <w:r w:rsidRPr="00670545">
        <w:t>10.Принимают участие в подготовке и проведении аттестации педагогических кадров.</w:t>
      </w:r>
    </w:p>
    <w:p w:rsidR="00BB3A64" w:rsidRPr="00670545" w:rsidRDefault="00BB3A64" w:rsidP="00BB3A64">
      <w:pPr>
        <w:pStyle w:val="ad"/>
      </w:pPr>
      <w:r w:rsidRPr="00670545">
        <w:t>11.Отвечают за организацию работы по ОТ и соблюдению правил ТБ.</w:t>
      </w:r>
    </w:p>
    <w:p w:rsidR="00BB3A64" w:rsidRPr="00670545" w:rsidRDefault="00BB3A64" w:rsidP="00BB3A64">
      <w:pPr>
        <w:pStyle w:val="ad"/>
      </w:pPr>
    </w:p>
    <w:p w:rsidR="00215B74" w:rsidRPr="00670545" w:rsidRDefault="00215B74" w:rsidP="00BB3A64">
      <w:pPr>
        <w:pStyle w:val="ad"/>
      </w:pPr>
    </w:p>
    <w:p w:rsidR="00BB3A64" w:rsidRDefault="00BB3A64" w:rsidP="00BB3A64">
      <w:pPr>
        <w:tabs>
          <w:tab w:val="left" w:pos="3780"/>
          <w:tab w:val="left" w:pos="4140"/>
        </w:tabs>
        <w:ind w:left="360"/>
        <w:jc w:val="center"/>
        <w:rPr>
          <w:rFonts w:ascii="Arial Narrow" w:hAnsi="Arial Narrow"/>
          <w:b/>
        </w:rPr>
      </w:pPr>
    </w:p>
    <w:p w:rsidR="00670545" w:rsidRDefault="00670545" w:rsidP="00BB3A64">
      <w:pPr>
        <w:tabs>
          <w:tab w:val="left" w:pos="3780"/>
          <w:tab w:val="left" w:pos="4140"/>
        </w:tabs>
        <w:ind w:left="360"/>
        <w:jc w:val="center"/>
        <w:rPr>
          <w:rFonts w:ascii="Arial Narrow" w:hAnsi="Arial Narrow"/>
          <w:b/>
        </w:rPr>
      </w:pPr>
    </w:p>
    <w:p w:rsidR="00670545" w:rsidRPr="00670545" w:rsidRDefault="00670545" w:rsidP="00BB3A64">
      <w:pPr>
        <w:tabs>
          <w:tab w:val="left" w:pos="3780"/>
          <w:tab w:val="left" w:pos="4140"/>
        </w:tabs>
        <w:ind w:left="360"/>
        <w:jc w:val="center"/>
        <w:rPr>
          <w:rFonts w:ascii="Arial Narrow" w:hAnsi="Arial Narrow"/>
          <w:b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2.   Детализация  функционала</w:t>
      </w:r>
    </w:p>
    <w:p w:rsidR="00BB3A64" w:rsidRPr="00670545" w:rsidRDefault="00BB3A64" w:rsidP="00BB3A64">
      <w:pPr>
        <w:ind w:left="360"/>
        <w:jc w:val="center"/>
        <w:rPr>
          <w:rFonts w:ascii="Arial Narrow" w:hAnsi="Arial Narrow"/>
          <w:b/>
          <w:i/>
        </w:rPr>
      </w:pPr>
    </w:p>
    <w:p w:rsidR="00BB3A64" w:rsidRPr="00670545" w:rsidRDefault="00BB3A64" w:rsidP="00BB3A64">
      <w:pPr>
        <w:pStyle w:val="ad"/>
        <w:rPr>
          <w:b/>
        </w:rPr>
      </w:pPr>
      <w:r w:rsidRPr="00670545">
        <w:rPr>
          <w:b/>
        </w:rPr>
        <w:t>Рамазанова Л.Э. – заместитель директора по учебно-воспитательной работе  в начальной школе: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организует учебный процесс;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ведёт журнал замены пропусков уроков в 1 – 4  классах;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 xml:space="preserve">оформляет табеля на заработную плату в начальной школе; 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несёт ответственность за отчёты по начальной школе;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ведёт соответствующие журналы по ТБ;</w:t>
      </w:r>
      <w:r w:rsidRPr="00670545">
        <w:rPr>
          <w:b/>
        </w:rPr>
        <w:t xml:space="preserve">                                    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осуществляет руководство и контроль за качеством  ЗУН учащихся  1-4 классов по предметам начальной школы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осуществляет руководство и контроль за качеством  преподавания  в начальной школе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осуществляет руководство и контроль за  выполнение  учебных  программ   в  начальной  школе</w:t>
      </w:r>
    </w:p>
    <w:p w:rsidR="00BB3A64" w:rsidRPr="00670545" w:rsidRDefault="00BB3A64" w:rsidP="00BB3A64">
      <w:pPr>
        <w:pStyle w:val="ad"/>
        <w:ind w:left="360"/>
      </w:pPr>
      <w:r w:rsidRPr="00670545">
        <w:t xml:space="preserve"> 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методическая помощь учителям, молодым специалистам начальной школы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руководство М/О учителей начальных классов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руководство работой соответствующих экспертных групп при  аттестационной комиссии  и утверждение аттестационного материала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руководит работой кружков начальной школы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организует и проводит школьные олимпиады по курируемым предметам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организует и контролирует обучение учащихся на дому в начальной школе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организует воспитательную работу в 1-4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организует и контролирует работу ГПД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t>контролирует состояние и организацию работы по учебно-методическому обеспечению учебного процесса в кабинетах начальной школы.</w:t>
      </w:r>
    </w:p>
    <w:p w:rsidR="00BB3A64" w:rsidRPr="00670545" w:rsidRDefault="00BB3A64" w:rsidP="00C64569">
      <w:pPr>
        <w:pStyle w:val="ad"/>
        <w:numPr>
          <w:ilvl w:val="0"/>
          <w:numId w:val="25"/>
        </w:numPr>
      </w:pPr>
      <w:r w:rsidRPr="00670545">
        <w:rPr>
          <w:b/>
        </w:rPr>
        <w:t>осуществляет руководство и контроль за УВП по следующим направлениям</w:t>
      </w:r>
      <w:r w:rsidRPr="00670545">
        <w:t xml:space="preserve">: </w:t>
      </w:r>
      <w:r w:rsidRPr="00670545">
        <w:rPr>
          <w:b/>
          <w:i/>
        </w:rPr>
        <w:t>начальная школа</w:t>
      </w:r>
    </w:p>
    <w:p w:rsidR="00BB3A64" w:rsidRPr="00670545" w:rsidRDefault="00BB3A64" w:rsidP="00BB3A64">
      <w:pPr>
        <w:pStyle w:val="ad"/>
        <w:rPr>
          <w:b/>
          <w:i/>
        </w:rPr>
      </w:pPr>
    </w:p>
    <w:p w:rsidR="00BB3A64" w:rsidRPr="00670545" w:rsidRDefault="00BB3A64" w:rsidP="00BB3A64">
      <w:pPr>
        <w:pStyle w:val="ad"/>
      </w:pPr>
    </w:p>
    <w:p w:rsidR="00BB3A64" w:rsidRPr="00670545" w:rsidRDefault="00BB3A64" w:rsidP="00BB3A64">
      <w:pPr>
        <w:pStyle w:val="ad"/>
        <w:rPr>
          <w:b/>
        </w:rPr>
      </w:pPr>
      <w:r w:rsidRPr="00670545">
        <w:t xml:space="preserve">  </w:t>
      </w:r>
      <w:proofErr w:type="spellStart"/>
      <w:r w:rsidRPr="00670545">
        <w:rPr>
          <w:b/>
        </w:rPr>
        <w:t>Кадимов</w:t>
      </w:r>
      <w:proofErr w:type="spellEnd"/>
      <w:r w:rsidRPr="00670545">
        <w:rPr>
          <w:b/>
        </w:rPr>
        <w:t xml:space="preserve"> Р.Э. – заместитель  директора по учебно-воспитательной работе в средней и старшей школе:</w:t>
      </w:r>
    </w:p>
    <w:p w:rsidR="00BB3A64" w:rsidRPr="00670545" w:rsidRDefault="00BB3A64" w:rsidP="00C64569">
      <w:pPr>
        <w:pStyle w:val="ad"/>
        <w:numPr>
          <w:ilvl w:val="0"/>
          <w:numId w:val="26"/>
        </w:numPr>
      </w:pPr>
      <w:r w:rsidRPr="00670545">
        <w:t>выполняет обязанности директора в его отсутствие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 xml:space="preserve">координирует работу по организации </w:t>
      </w:r>
      <w:proofErr w:type="spellStart"/>
      <w:r w:rsidRPr="00670545">
        <w:t>стат.отчетности</w:t>
      </w:r>
      <w:proofErr w:type="spellEnd"/>
      <w:r w:rsidRPr="00670545">
        <w:t xml:space="preserve"> по школе, учёту движения учащихся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ведёт соответствующие журналы по  ОТ и ТБ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организует учебный процесс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ведёт журнал замещения пропусков уроков в 5-11 классах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оформляет табель на зарплату в средней и старшей школе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 xml:space="preserve">организует работу по профильному  и  </w:t>
      </w:r>
      <w:proofErr w:type="spellStart"/>
      <w:r w:rsidRPr="00670545">
        <w:t>предпрофильному</w:t>
      </w:r>
      <w:proofErr w:type="spellEnd"/>
      <w:r w:rsidRPr="00670545">
        <w:t xml:space="preserve">  обучению.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lastRenderedPageBreak/>
        <w:t xml:space="preserve">контролирует выполнение учебных программ 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 xml:space="preserve">оказывает методическую  помощь учителям, молодым специалистам 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осуществляет руководство МО учителей курируемых предметов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осуществляет руководство работой соответствующих экспертных групп при аттестационной  комиссией  и утверждение аттестационного материала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руководит работой факультативов по предметам курируемого цикла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организует и проводит школьные олимпиады по предметам курируемого цикла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организует и контролирует обучение учащихся на дому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организует работу по подготовке и проведению экзаменов .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>контролирует  состояние и организацию работы по учебно-методическому обеспечению учебного процесса в кабинетах курируемых предметов.</w:t>
      </w:r>
    </w:p>
    <w:p w:rsidR="00BB3A64" w:rsidRPr="00670545" w:rsidRDefault="00BB3A64" w:rsidP="00C64569">
      <w:pPr>
        <w:pStyle w:val="ad"/>
        <w:numPr>
          <w:ilvl w:val="0"/>
          <w:numId w:val="27"/>
        </w:numPr>
      </w:pPr>
      <w:r w:rsidRPr="00670545">
        <w:t xml:space="preserve">координирует работу преподавателей,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координирует взаимодействие между представителями педагогической науки и практики, разрабатывает программы научно-методической работы, </w:t>
      </w:r>
      <w:proofErr w:type="spellStart"/>
      <w:r w:rsidRPr="00670545">
        <w:t>инновационно</w:t>
      </w:r>
      <w:proofErr w:type="spellEnd"/>
      <w:r w:rsidRPr="00670545">
        <w:t xml:space="preserve"> - экспериментальной деятельности, выявления, изучения, обобщения и использования передового педагогического опыта;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оказывает помощь педагогическим работникам в освоении и разработке инновационных программ и технологий.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обеспечивает своевременное составление, утверждение, представление отчетной документации.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принимает участие в подготовке и проведении аттестации педагогических и других работников образовательного учреждения.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>планирует работу и содержание деятельности научно-методического совета образовательного учреждения;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>координирует работу руководителей ШМО, научных консультантов;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организует обучение педагогов методике научно-исследовательской и </w:t>
      </w:r>
      <w:proofErr w:type="spellStart"/>
      <w:r w:rsidRPr="00670545">
        <w:t>инновационно</w:t>
      </w:r>
      <w:proofErr w:type="spellEnd"/>
      <w:r w:rsidRPr="00670545">
        <w:t xml:space="preserve"> - экспериментальной деятельности, повышение их квалификации по тематике эксперимента;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 xml:space="preserve">оказывает помощь ответственным исполнителям, руководителям ШМО в оформлении учебно-технологических материалов в подготовке описаний передового педагогического опыта; систематизирует и обобщает учебно-технологические материалы, разрабатываемые в ходе </w:t>
      </w:r>
      <w:proofErr w:type="spellStart"/>
      <w:r w:rsidRPr="00670545">
        <w:t>инновационно</w:t>
      </w:r>
      <w:proofErr w:type="spellEnd"/>
      <w:r w:rsidRPr="00670545">
        <w:t xml:space="preserve"> - экспериментальной деятельности;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>руководит ходом аттестации педагогических кадров  образовательного учреждения, подготовкой необходимых документов, готовит представления и вносит предложения в аттестационные комиссии;</w:t>
      </w:r>
    </w:p>
    <w:p w:rsidR="00BB3A64" w:rsidRPr="00670545" w:rsidRDefault="00BB3A64" w:rsidP="00C64569">
      <w:pPr>
        <w:pStyle w:val="ad"/>
        <w:numPr>
          <w:ilvl w:val="0"/>
          <w:numId w:val="28"/>
        </w:numPr>
        <w:rPr>
          <w:b/>
        </w:rPr>
      </w:pPr>
      <w:r w:rsidRPr="00670545">
        <w:t xml:space="preserve">организует и руководит подготовкой научно-методических семинаров, конференции, педагогических советов; </w:t>
      </w:r>
    </w:p>
    <w:p w:rsidR="00BB3A64" w:rsidRPr="00670545" w:rsidRDefault="00BB3A64" w:rsidP="00C64569">
      <w:pPr>
        <w:pStyle w:val="ad"/>
        <w:numPr>
          <w:ilvl w:val="0"/>
          <w:numId w:val="28"/>
        </w:numPr>
      </w:pPr>
      <w:r w:rsidRPr="00670545">
        <w:t>соблюдает этические нормы поведения в школе, быту, общественных местах, соответствующие общественному положению учителя</w:t>
      </w:r>
    </w:p>
    <w:p w:rsidR="00BB3A64" w:rsidRPr="00670545" w:rsidRDefault="00BB3A64" w:rsidP="00C64569">
      <w:pPr>
        <w:pStyle w:val="ad"/>
        <w:numPr>
          <w:ilvl w:val="0"/>
          <w:numId w:val="28"/>
        </w:numPr>
        <w:rPr>
          <w:rFonts w:ascii="Arial Narrow" w:hAnsi="Arial Narrow"/>
          <w:i/>
        </w:rPr>
      </w:pPr>
      <w:r w:rsidRPr="00670545">
        <w:rPr>
          <w:b/>
        </w:rPr>
        <w:t>осуществляет руководство и контроль за УВП по следующим направлениям :</w:t>
      </w:r>
      <w:r w:rsidRPr="00670545">
        <w:rPr>
          <w:b/>
          <w:i/>
        </w:rPr>
        <w:t xml:space="preserve"> история. </w:t>
      </w:r>
      <w:proofErr w:type="spellStart"/>
      <w:r w:rsidRPr="00670545">
        <w:rPr>
          <w:b/>
          <w:i/>
        </w:rPr>
        <w:t>обшествознание</w:t>
      </w:r>
      <w:proofErr w:type="spellEnd"/>
      <w:r w:rsidRPr="00670545">
        <w:rPr>
          <w:b/>
          <w:i/>
        </w:rPr>
        <w:t>, биология, математика, физика, химия, информатика, география.</w:t>
      </w:r>
    </w:p>
    <w:p w:rsidR="00BB3A64" w:rsidRPr="00670545" w:rsidRDefault="00BB3A64" w:rsidP="00BB3A64">
      <w:pPr>
        <w:pStyle w:val="ad"/>
        <w:rPr>
          <w:rFonts w:ascii="Arial Narrow" w:hAnsi="Arial Narrow"/>
          <w:b/>
          <w:i/>
        </w:rPr>
      </w:pPr>
    </w:p>
    <w:p w:rsidR="00BB3A64" w:rsidRPr="00670545" w:rsidRDefault="00BB3A64" w:rsidP="00BB3A64">
      <w:pPr>
        <w:jc w:val="center"/>
        <w:rPr>
          <w:rFonts w:ascii="Arial Narrow" w:hAnsi="Arial Narrow"/>
        </w:rPr>
      </w:pPr>
    </w:p>
    <w:p w:rsidR="00BB3A64" w:rsidRPr="00670545" w:rsidRDefault="00BB3A64" w:rsidP="00BB3A64">
      <w:pPr>
        <w:pStyle w:val="ad"/>
        <w:rPr>
          <w:b/>
        </w:rPr>
      </w:pPr>
      <w:r w:rsidRPr="00670545">
        <w:rPr>
          <w:b/>
        </w:rPr>
        <w:t xml:space="preserve">  Алиев Г.Х .– заместитель директора  по воспитательной работе</w:t>
      </w:r>
    </w:p>
    <w:p w:rsidR="00BB3A64" w:rsidRPr="00670545" w:rsidRDefault="00BB3A64" w:rsidP="00C64569">
      <w:pPr>
        <w:pStyle w:val="ad"/>
        <w:numPr>
          <w:ilvl w:val="0"/>
          <w:numId w:val="29"/>
        </w:numPr>
      </w:pPr>
      <w:r w:rsidRPr="00670545">
        <w:lastRenderedPageBreak/>
        <w:t xml:space="preserve">содействует развитию личности, талантов и способностей, формированию общей культуры обучающихся, </w:t>
      </w:r>
      <w:proofErr w:type="spellStart"/>
      <w:r w:rsidRPr="00670545">
        <w:t>педагогизации</w:t>
      </w:r>
      <w:proofErr w:type="spellEnd"/>
      <w:r w:rsidRPr="00670545">
        <w:t xml:space="preserve"> социальной сферы;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изучает возрастные и психологические особенности, интересы и потребности обучающихся;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организует работу детских клубов, кружков, секций и др. любительских объединений, разнообразную индивидуальную и совместную деятельность обучающихся;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организует вечера, праздники, походы, экскурсии, поддерживает соц.-значимые инициативы обучающихся;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привлекает к работе с обучающимися работников учреждений культуры и спорта, родительскую общественность;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организует каникулярный отдых обучающихся, несёт ответственность за их жизнь и здоровье в период образовательного процесса;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контролирует  ведение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 xml:space="preserve">организует работу методического объединения </w:t>
      </w:r>
      <w:proofErr w:type="spellStart"/>
      <w:r w:rsidRPr="00670545">
        <w:t>кл</w:t>
      </w:r>
      <w:proofErr w:type="spellEnd"/>
      <w:r w:rsidRPr="00670545">
        <w:t>. руководителей;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утверждает планы воспитательной работы классных  руководителей;</w:t>
      </w:r>
    </w:p>
    <w:p w:rsidR="00BB3A64" w:rsidRPr="00670545" w:rsidRDefault="00BB3A64" w:rsidP="00C64569">
      <w:pPr>
        <w:pStyle w:val="ad"/>
        <w:numPr>
          <w:ilvl w:val="0"/>
          <w:numId w:val="30"/>
        </w:numPr>
      </w:pPr>
      <w:r w:rsidRPr="00670545">
        <w:t>систематически контролирует посещаемость и успеваемость «трудных» учащихся;</w:t>
      </w:r>
    </w:p>
    <w:p w:rsidR="00BB3A64" w:rsidRPr="00670545" w:rsidRDefault="00BB3A64" w:rsidP="00C64569">
      <w:pPr>
        <w:pStyle w:val="ad"/>
        <w:numPr>
          <w:ilvl w:val="0"/>
          <w:numId w:val="30"/>
        </w:numPr>
        <w:rPr>
          <w:b/>
          <w:i/>
        </w:rPr>
      </w:pPr>
      <w:r w:rsidRPr="00670545">
        <w:rPr>
          <w:b/>
        </w:rPr>
        <w:t xml:space="preserve"> осуществляет руководство и контроль за УВП по следующим направлениям:  </w:t>
      </w:r>
      <w:r w:rsidRPr="00670545">
        <w:rPr>
          <w:b/>
          <w:i/>
        </w:rPr>
        <w:t>технология,</w:t>
      </w:r>
      <w:r w:rsidRPr="00670545">
        <w:rPr>
          <w:b/>
        </w:rPr>
        <w:t xml:space="preserve">  </w:t>
      </w:r>
      <w:r w:rsidRPr="00670545">
        <w:rPr>
          <w:b/>
          <w:i/>
        </w:rPr>
        <w:t>ИЗО, музыка, ОБЖ, физкультура</w:t>
      </w:r>
      <w:r w:rsidRPr="00670545">
        <w:rPr>
          <w:b/>
        </w:rPr>
        <w:t xml:space="preserve"> . </w:t>
      </w:r>
    </w:p>
    <w:p w:rsidR="00BB3A64" w:rsidRPr="00670545" w:rsidRDefault="00BB3A64" w:rsidP="00BB3A64">
      <w:pPr>
        <w:pStyle w:val="ad"/>
        <w:rPr>
          <w:b/>
          <w:i/>
        </w:rPr>
      </w:pPr>
    </w:p>
    <w:p w:rsidR="00BB3A64" w:rsidRPr="00670545" w:rsidRDefault="00BB3A64" w:rsidP="00BB3A64">
      <w:pPr>
        <w:ind w:left="780"/>
        <w:rPr>
          <w:rFonts w:ascii="Arial Narrow" w:hAnsi="Arial Narrow"/>
          <w:b/>
        </w:rPr>
      </w:pPr>
    </w:p>
    <w:p w:rsidR="00BB3A64" w:rsidRPr="00670545" w:rsidRDefault="00BB3A64" w:rsidP="00BB3A64">
      <w:pPr>
        <w:jc w:val="center"/>
        <w:rPr>
          <w:rFonts w:ascii="Arial Narrow" w:hAnsi="Arial Narrow"/>
          <w:b/>
        </w:rPr>
      </w:pPr>
    </w:p>
    <w:p w:rsidR="00EB6EA0" w:rsidRPr="00670545" w:rsidRDefault="00EB6EA0" w:rsidP="006B1D67">
      <w:pPr>
        <w:rPr>
          <w:rFonts w:ascii="Arial Narrow" w:hAnsi="Arial Narrow"/>
          <w:b/>
        </w:rPr>
      </w:pPr>
    </w:p>
    <w:p w:rsidR="00BB3A64" w:rsidRPr="00670545" w:rsidRDefault="00BB3A64" w:rsidP="00BB3A64">
      <w:pPr>
        <w:pStyle w:val="ad"/>
        <w:jc w:val="center"/>
        <w:rPr>
          <w:b/>
        </w:rPr>
      </w:pPr>
      <w:r w:rsidRPr="00670545">
        <w:rPr>
          <w:b/>
        </w:rPr>
        <w:t>Годовой календарный учебный график на  2017 - 2018  учебный  год.</w:t>
      </w:r>
    </w:p>
    <w:p w:rsidR="00BB3A64" w:rsidRPr="00670545" w:rsidRDefault="00BB3A64" w:rsidP="00BB3A64">
      <w:pPr>
        <w:pStyle w:val="ad"/>
        <w:jc w:val="center"/>
        <w:rPr>
          <w:b/>
        </w:rPr>
      </w:pPr>
    </w:p>
    <w:p w:rsidR="00BB3A64" w:rsidRPr="00670545" w:rsidRDefault="00BB3A64" w:rsidP="00BB3A64">
      <w:pPr>
        <w:pStyle w:val="ad"/>
        <w:rPr>
          <w:b/>
        </w:rPr>
      </w:pPr>
      <w:r w:rsidRPr="00670545">
        <w:rPr>
          <w:b/>
        </w:rPr>
        <w:t>1. Учебные  периоды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1.Начало учебного года:  01.09.2017  г.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2.Окончание учебного года: </w:t>
      </w:r>
    </w:p>
    <w:p w:rsidR="00BB3A64" w:rsidRPr="00670545" w:rsidRDefault="00BB3A64" w:rsidP="00C64569">
      <w:pPr>
        <w:pStyle w:val="ad"/>
        <w:numPr>
          <w:ilvl w:val="0"/>
          <w:numId w:val="31"/>
        </w:numPr>
      </w:pPr>
      <w:r w:rsidRPr="00670545">
        <w:t xml:space="preserve">в 1,9,11 классах             -  25 мая; </w:t>
      </w:r>
    </w:p>
    <w:p w:rsidR="00BB3A64" w:rsidRPr="00670545" w:rsidRDefault="00BB3A64" w:rsidP="00C64569">
      <w:pPr>
        <w:pStyle w:val="ad"/>
        <w:numPr>
          <w:ilvl w:val="0"/>
          <w:numId w:val="31"/>
        </w:numPr>
      </w:pPr>
      <w:r w:rsidRPr="00670545">
        <w:t>во 2-8,10 классах          -  31 мая.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3.Начало учебных занятий :  8.00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4.Окончание учебных занятий : 1 классы - 11.20 ; 2-3 классы - 12.10 ; 5-7 классы - 13.05 ; 8-11 классы - 13.55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5.Сменность занятий :  1-2, 8-11 классы - 1 смена;  3-4, 5-7 классы - 2 смена.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6.Продолжительность учебного года: 1 классы - 33 недели;  2- 11 классы - 34 недели; </w:t>
      </w:r>
    </w:p>
    <w:p w:rsidR="00BB3A64" w:rsidRPr="00670545" w:rsidRDefault="00BB3A64" w:rsidP="00BB3A64">
      <w:pPr>
        <w:pStyle w:val="ad"/>
      </w:pPr>
      <w:r w:rsidRPr="00670545">
        <w:t xml:space="preserve">                                              7.Режим работы школы : 6-дневная рабочая неделя.</w:t>
      </w:r>
    </w:p>
    <w:p w:rsidR="00BB3A64" w:rsidRDefault="00BB3A64" w:rsidP="00BB3A64">
      <w:pPr>
        <w:pStyle w:val="ad"/>
      </w:pPr>
      <w:r w:rsidRPr="00670545">
        <w:t xml:space="preserve">                                              8.Регламентирование образовательного процесса на учебный год :</w:t>
      </w:r>
    </w:p>
    <w:p w:rsidR="0090681A" w:rsidRDefault="0090681A" w:rsidP="00BB3A64">
      <w:pPr>
        <w:pStyle w:val="ad"/>
      </w:pPr>
    </w:p>
    <w:p w:rsidR="0090681A" w:rsidRDefault="0090681A" w:rsidP="00BB3A64">
      <w:pPr>
        <w:pStyle w:val="ad"/>
      </w:pPr>
    </w:p>
    <w:p w:rsidR="0090681A" w:rsidRPr="00670545" w:rsidRDefault="0090681A" w:rsidP="00BB3A64">
      <w:pPr>
        <w:pStyle w:val="ad"/>
      </w:pPr>
    </w:p>
    <w:p w:rsidR="00BB3A64" w:rsidRDefault="00BB3A64" w:rsidP="00BB3A64">
      <w:pPr>
        <w:pStyle w:val="ad"/>
        <w:rPr>
          <w:sz w:val="22"/>
          <w:szCs w:val="22"/>
        </w:rPr>
      </w:pPr>
      <w:r w:rsidRPr="00670545">
        <w:t xml:space="preserve">                                              8.1 Продолжительность</w:t>
      </w:r>
      <w:r>
        <w:rPr>
          <w:sz w:val="22"/>
          <w:szCs w:val="22"/>
        </w:rPr>
        <w:t xml:space="preserve"> учебных  занятий по четвертям:</w:t>
      </w:r>
    </w:p>
    <w:p w:rsidR="00670545" w:rsidRDefault="00670545" w:rsidP="00BB3A64">
      <w:pPr>
        <w:pStyle w:val="ad"/>
        <w:rPr>
          <w:sz w:val="22"/>
          <w:szCs w:val="22"/>
        </w:rPr>
      </w:pPr>
    </w:p>
    <w:p w:rsidR="00670545" w:rsidRDefault="00670545" w:rsidP="00BB3A64">
      <w:pPr>
        <w:pStyle w:val="ad"/>
        <w:rPr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56"/>
        <w:gridCol w:w="3489"/>
        <w:gridCol w:w="3544"/>
      </w:tblGrid>
      <w:tr w:rsidR="00BB3A64" w:rsidTr="00BB3A6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  <w:sz w:val="22"/>
                <w:szCs w:val="22"/>
              </w:rPr>
            </w:pP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8.2 Продолжительность каникул в течение учебного года :</w:t>
      </w:r>
    </w:p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56"/>
        <w:gridCol w:w="3489"/>
        <w:gridCol w:w="3544"/>
      </w:tblGrid>
      <w:tr w:rsidR="00BB3A64" w:rsidTr="00BB3A64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BB3A64" w:rsidTr="00BB3A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Дополнит. для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9.Продолжительность уроков : </w:t>
      </w:r>
    </w:p>
    <w:p w:rsidR="00BB3A64" w:rsidRDefault="00BB3A64" w:rsidP="00C64569">
      <w:pPr>
        <w:pStyle w:val="ad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для 1-х классов -35 минут в 1-й четверти;</w:t>
      </w:r>
    </w:p>
    <w:p w:rsidR="00BB3A64" w:rsidRDefault="00BB3A64" w:rsidP="00C64569">
      <w:pPr>
        <w:pStyle w:val="ad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для 2 - 11 классов - 45 минут.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:rsidR="004C266B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70545">
        <w:rPr>
          <w:sz w:val="22"/>
          <w:szCs w:val="22"/>
        </w:rPr>
        <w:t xml:space="preserve">                             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10.Расписание звонков :</w:t>
      </w:r>
    </w:p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7032"/>
      </w:tblGrid>
      <w:tr w:rsidR="00BB3A64" w:rsidTr="00BB3A64">
        <w:trPr>
          <w:trHeight w:val="35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 класс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2 - 11 классы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</w:t>
            </w:r>
            <w:r w:rsidR="006B1D67">
              <w:rPr>
                <w:sz w:val="22"/>
                <w:szCs w:val="22"/>
              </w:rPr>
              <w:t xml:space="preserve">     8.00-8.35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  8.00 - 8.45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</w:t>
            </w:r>
            <w:r w:rsidR="006B1D67">
              <w:rPr>
                <w:sz w:val="22"/>
                <w:szCs w:val="22"/>
              </w:rPr>
              <w:t>8.50-9.25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  8.50 - 9.35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</w:t>
            </w:r>
            <w:r w:rsidR="006B1D67">
              <w:rPr>
                <w:sz w:val="22"/>
                <w:szCs w:val="22"/>
              </w:rPr>
              <w:t>9.45-10.20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  9.45 - 10.30</w:t>
            </w:r>
          </w:p>
        </w:tc>
      </w:tr>
      <w:tr w:rsidR="00BB3A64" w:rsidTr="00BB3A64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</w:t>
            </w:r>
            <w:r w:rsidR="006B1D67">
              <w:rPr>
                <w:sz w:val="22"/>
                <w:szCs w:val="22"/>
              </w:rPr>
              <w:t>10,35</w:t>
            </w:r>
            <w:r w:rsidR="005F3800">
              <w:rPr>
                <w:sz w:val="22"/>
                <w:szCs w:val="22"/>
              </w:rPr>
              <w:t>-11.10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  10.35 -  11.20</w:t>
            </w:r>
          </w:p>
        </w:tc>
      </w:tr>
      <w:tr w:rsidR="00BB3A64" w:rsidTr="00BB3A64">
        <w:tc>
          <w:tcPr>
            <w:tcW w:w="6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 урок  =  11.25  - 12.10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sz w:val="22"/>
                <w:szCs w:val="22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67054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6-й урок  =  12.15  - 13.00</w:t>
            </w:r>
          </w:p>
        </w:tc>
      </w:tr>
      <w:tr w:rsidR="00BB3A64" w:rsidTr="00BB3A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sz w:val="22"/>
                <w:szCs w:val="22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7-й урок  =  13.10  - 13.55</w:t>
            </w:r>
          </w:p>
        </w:tc>
      </w:tr>
    </w:tbl>
    <w:p w:rsidR="00BB3A64" w:rsidRDefault="00BB3A64" w:rsidP="00BB3A64">
      <w:pPr>
        <w:rPr>
          <w:rFonts w:ascii="Arial Narrow" w:hAnsi="Arial Narrow"/>
          <w:sz w:val="22"/>
          <w:szCs w:val="22"/>
        </w:rPr>
      </w:pPr>
    </w:p>
    <w:p w:rsidR="00BB3A64" w:rsidRDefault="00BB3A64" w:rsidP="00BB3A64">
      <w:pPr>
        <w:pStyle w:val="ad"/>
        <w:rPr>
          <w:sz w:val="22"/>
          <w:szCs w:val="22"/>
        </w:rPr>
      </w:pPr>
      <w:r>
        <w:t xml:space="preserve">                                             </w:t>
      </w:r>
      <w:r>
        <w:rPr>
          <w:sz w:val="22"/>
          <w:szCs w:val="22"/>
        </w:rPr>
        <w:t xml:space="preserve">    11.Итоговая  аттестация в переводных классах:</w:t>
      </w:r>
    </w:p>
    <w:p w:rsidR="00BB3A64" w:rsidRDefault="00BB3A64" w:rsidP="00C64569">
      <w:pPr>
        <w:pStyle w:val="ad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 2-8, 10 классы: проводится в форме итоговых контрольных работ с 15.05 по 30.05.2017 г  без прекращения общеобразовательного процесса.</w:t>
      </w:r>
    </w:p>
    <w:p w:rsidR="00BB3A64" w:rsidRDefault="00BB3A64" w:rsidP="00BB3A64">
      <w:pPr>
        <w:pStyle w:val="ad"/>
        <w:rPr>
          <w:sz w:val="22"/>
          <w:szCs w:val="22"/>
        </w:rPr>
      </w:pPr>
      <w:r>
        <w:t xml:space="preserve">                                                 </w:t>
      </w:r>
      <w:r>
        <w:rPr>
          <w:sz w:val="22"/>
          <w:szCs w:val="22"/>
        </w:rPr>
        <w:t>12.Государственная итоговая аттестация :</w:t>
      </w:r>
    </w:p>
    <w:p w:rsidR="00BB3A64" w:rsidRDefault="00BB3A64" w:rsidP="00C64569">
      <w:pPr>
        <w:pStyle w:val="ad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9, 11 классы: проводится в сроки, устанавливаемые  Федеральной службой по надзору в сфере  образования и науки .</w:t>
      </w:r>
    </w:p>
    <w:p w:rsidR="00215B74" w:rsidRDefault="00215B74" w:rsidP="00BB3A64">
      <w:pPr>
        <w:rPr>
          <w:rFonts w:ascii="Arial Narrow" w:hAnsi="Arial Narrow"/>
          <w:b/>
          <w:sz w:val="36"/>
          <w:szCs w:val="36"/>
        </w:rPr>
      </w:pPr>
    </w:p>
    <w:p w:rsidR="00215B74" w:rsidRDefault="00215B74" w:rsidP="00BB3A64">
      <w:pPr>
        <w:rPr>
          <w:rFonts w:ascii="Arial Narrow" w:hAnsi="Arial Narrow"/>
          <w:b/>
          <w:sz w:val="36"/>
          <w:szCs w:val="36"/>
        </w:rPr>
      </w:pPr>
    </w:p>
    <w:p w:rsidR="00BB3A64" w:rsidRDefault="00BB3A64" w:rsidP="00BB3A64">
      <w:pPr>
        <w:pStyle w:val="ad"/>
        <w:rPr>
          <w:b/>
        </w:rPr>
      </w:pPr>
      <w:r>
        <w:rPr>
          <w:b/>
        </w:rPr>
        <w:t>2. Недельная циклограмма функционирования школы</w:t>
      </w:r>
    </w:p>
    <w:p w:rsidR="00BB3A64" w:rsidRDefault="00BB3A64" w:rsidP="00BB3A64">
      <w:pPr>
        <w:tabs>
          <w:tab w:val="left" w:pos="13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180"/>
        <w:gridCol w:w="7380"/>
      </w:tblGrid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A64" w:rsidRDefault="00BB3A64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 в ОУ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совещания,   совещания при директоре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самостоятельной образовательной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предметам, промежуточные зачеты, конференции, мероприятия органов ученического самоуправления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внеклассной и внешкольной развивающей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экскурсии.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Директорский 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собеседования с педагогами и  административными работниками.</w:t>
            </w:r>
          </w:p>
        </w:tc>
      </w:tr>
      <w:tr w:rsidR="00BB3A64" w:rsidTr="00BB3A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собраний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педагогических советов, профсоюзных и производственных совещаний, заседаний МО, Совета школы, Попечительского совета, общих конференций</w:t>
            </w:r>
          </w:p>
        </w:tc>
      </w:tr>
      <w:tr w:rsidR="00BB3A64" w:rsidTr="00BB3A64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 день  </w:t>
            </w:r>
          </w:p>
          <w:p w:rsidR="00BB3A64" w:rsidRDefault="00BB3A6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родителей классными </w:t>
            </w:r>
            <w:proofErr w:type="spellStart"/>
            <w:r>
              <w:rPr>
                <w:sz w:val="22"/>
                <w:szCs w:val="22"/>
              </w:rPr>
              <w:t>руководителями,предметниками</w:t>
            </w:r>
            <w:proofErr w:type="spellEnd"/>
            <w:r>
              <w:rPr>
                <w:sz w:val="22"/>
                <w:szCs w:val="22"/>
              </w:rPr>
              <w:t>, администрацией. День открытых дверей.</w:t>
            </w:r>
          </w:p>
        </w:tc>
      </w:tr>
      <w:tr w:rsidR="00BB3A64" w:rsidTr="00BB3A64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64" w:rsidRDefault="00BB3A64">
            <w:pPr>
              <w:rPr>
                <w:b/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4" w:rsidRDefault="00BB3A6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</w:tbl>
    <w:p w:rsidR="00BB3A64" w:rsidRDefault="00BB3A64" w:rsidP="00BB3A64">
      <w:pPr>
        <w:tabs>
          <w:tab w:val="left" w:pos="1380"/>
        </w:tabs>
        <w:rPr>
          <w:sz w:val="22"/>
          <w:szCs w:val="22"/>
        </w:rPr>
      </w:pPr>
    </w:p>
    <w:p w:rsidR="00BB3A64" w:rsidRDefault="00BB3A64" w:rsidP="00BB3A64">
      <w:pPr>
        <w:rPr>
          <w:rFonts w:ascii="Arial Narrow" w:hAnsi="Arial Narrow"/>
          <w:i/>
          <w:sz w:val="28"/>
          <w:szCs w:val="28"/>
        </w:rPr>
      </w:pPr>
    </w:p>
    <w:p w:rsidR="00BB3A64" w:rsidRDefault="00BB3A64" w:rsidP="00BB3A64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BB3A64" w:rsidRDefault="00BB3A64" w:rsidP="00BB3A64">
      <w:pPr>
        <w:tabs>
          <w:tab w:val="left" w:pos="5080"/>
        </w:tabs>
        <w:rPr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психолога , социального педагога, логопеда</w:t>
      </w:r>
    </w:p>
    <w:p w:rsidR="0090681A" w:rsidRDefault="0090681A" w:rsidP="0090681A">
      <w:pPr>
        <w:pStyle w:val="ad"/>
        <w:rPr>
          <w:sz w:val="20"/>
          <w:szCs w:val="20"/>
        </w:rPr>
      </w:pPr>
    </w:p>
    <w:tbl>
      <w:tblPr>
        <w:tblW w:w="15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Алахвердиева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Билалова</w:t>
            </w:r>
            <w:proofErr w:type="spellEnd"/>
            <w:r>
              <w:rPr>
                <w:sz w:val="20"/>
                <w:szCs w:val="20"/>
              </w:rPr>
              <w:t xml:space="preserve"> Ф.Р.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С.Т.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13.00</w:t>
            </w: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  <w:t xml:space="preserve">       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преподавателя – организатора ОБЖ</w:t>
      </w:r>
    </w:p>
    <w:p w:rsidR="0090681A" w:rsidRDefault="0090681A" w:rsidP="0090681A">
      <w:pPr>
        <w:pStyle w:val="ad"/>
        <w:rPr>
          <w:sz w:val="20"/>
          <w:szCs w:val="20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Насрулаев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90681A" w:rsidRDefault="0090681A" w:rsidP="0090681A">
      <w:pPr>
        <w:pStyle w:val="ad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График   работы  медицинской сестры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90681A" w:rsidTr="0090681A">
        <w:trPr>
          <w:trHeight w:val="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Мед.сестра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школьной библиотеки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Зав.библиотекой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Азизова Ж.А.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 старших вожатых</w:t>
      </w:r>
    </w:p>
    <w:p w:rsidR="0090681A" w:rsidRDefault="0090681A" w:rsidP="0090681A">
      <w:pPr>
        <w:pStyle w:val="ad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рабоч.времени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Талибова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</w:tr>
      <w:tr w:rsidR="0090681A" w:rsidTr="009068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вожатая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Тагиева М.Ч.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8.00-11.00</w:t>
            </w:r>
          </w:p>
        </w:tc>
      </w:tr>
    </w:tbl>
    <w:p w:rsidR="0090681A" w:rsidRDefault="0090681A" w:rsidP="0090681A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Август.  2017– 2018 учебный 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26"/>
        <w:gridCol w:w="4111"/>
        <w:gridCol w:w="6237"/>
        <w:gridCol w:w="1383"/>
        <w:gridCol w:w="801"/>
        <w:gridCol w:w="837"/>
        <w:gridCol w:w="1931"/>
      </w:tblGrid>
      <w:tr w:rsidR="0090681A" w:rsidTr="0090681A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набора учащихся в 1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документов, регистрация. Собеседование с учащимися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Психолого-педагогическая диагностика. Предварительное комплектов. 1-х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«установочной» готовности детей к школе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Комплектование 1-х 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приказа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10-х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заявлений. Комплектование  10-х  классов.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Приём учащихся в школу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 Комплектация.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 2-9, 11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динамики движения уч-ся за летний период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ЗНШ,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Трудоустройство  выпускников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установочных  локальных актов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 актов – 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 актов – 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 актов – 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Тарификация сотрудников.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анализ информации. Оформление  материала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проекта расписания уроков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расписания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школьной библиотеки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Комплектование библиотеки учебно-методической литературой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Зав.библиот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выдачи учебной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ЗШБ, СП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Всеобуч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актов. Обход  микрорайона. Учет ДШВ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Приказы,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Августовская городская  </w:t>
            </w:r>
            <w:proofErr w:type="spellStart"/>
            <w:r>
              <w:rPr>
                <w:b/>
                <w:sz w:val="20"/>
                <w:szCs w:val="20"/>
              </w:rPr>
              <w:t>педконференция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Информационное   сопровождение  УВП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Стенд. информация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Предварительный сбор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Утверждение номенклатуры дел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 «</w:t>
            </w:r>
            <w:proofErr w:type="spellStart"/>
            <w:r>
              <w:rPr>
                <w:b/>
                <w:sz w:val="20"/>
                <w:szCs w:val="20"/>
              </w:rPr>
              <w:t>осенниками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Подведение итогов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Приказ,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работы. Проектирование  работы на учебный 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Протокол.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   контроля    за    обеспечением    здоровья    и    ЗОЖ    участников    образовательного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Замеры здоровья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сотрудниками медицинского обследования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Приказ.Медкнижки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   системы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готовности  школы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Актов  готовности школы к началу учебного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Паспорт. Акты гот.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и ТБ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рабочих 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группа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</w:t>
            </w:r>
            <w:proofErr w:type="spellEnd"/>
            <w:r>
              <w:rPr>
                <w:b/>
                <w:sz w:val="20"/>
                <w:szCs w:val="20"/>
              </w:rPr>
              <w:t>.- управленческая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 режима  работы  хозяйственной службы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учебных кабинетов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Актирование готовности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Паспорт. Акты гот.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ГО. 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ГО. Приказы.</w:t>
            </w:r>
          </w:p>
        </w:tc>
      </w:tr>
    </w:tbl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rPr>
          <w:b/>
        </w:rPr>
      </w:pPr>
    </w:p>
    <w:p w:rsidR="0090681A" w:rsidRDefault="0090681A" w:rsidP="0090681A">
      <w:pPr>
        <w:pStyle w:val="ad"/>
        <w:jc w:val="center"/>
        <w:rPr>
          <w:b/>
          <w:i/>
        </w:rPr>
      </w:pPr>
      <w:r>
        <w:rPr>
          <w:b/>
        </w:rPr>
        <w:t xml:space="preserve">Сентябрь. 2017 – 2018 уч. год.   </w:t>
      </w:r>
    </w:p>
    <w:p w:rsidR="0090681A" w:rsidRDefault="0090681A" w:rsidP="0090681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426"/>
        <w:gridCol w:w="3421"/>
        <w:gridCol w:w="408"/>
        <w:gridCol w:w="6664"/>
        <w:gridCol w:w="1391"/>
        <w:gridCol w:w="900"/>
        <w:gridCol w:w="900"/>
        <w:gridCol w:w="1630"/>
      </w:tblGrid>
      <w:tr w:rsidR="0090681A" w:rsidTr="0090681A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сопровождение учебно-воспитательного процесса</w:t>
            </w:r>
          </w:p>
        </w:tc>
      </w:tr>
      <w:tr w:rsidR="0090681A" w:rsidTr="0090681A">
        <w:trPr>
          <w:trHeight w:val="245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классов, групп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списков и комплектование 1-х классов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ПС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Приказ-УП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списков и комплектование 10-х классов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Приказ-УУ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уточнение динамики движения за летний период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Приказ-УП,- УВ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утверждение списков учащихся 2-9, 11кл.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Приказ-УУ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общешкольного банка данных на учащихся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режимности работы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режима организации УВП 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Расписание учебных занятий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Распис</w:t>
            </w:r>
            <w:proofErr w:type="spellEnd"/>
            <w:r>
              <w:rPr>
                <w:sz w:val="20"/>
                <w:szCs w:val="20"/>
              </w:rPr>
              <w:t>. занятий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Расписание КПП, ЭК, индивидуальных занятий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</w:t>
            </w:r>
            <w:proofErr w:type="spellEnd"/>
            <w:r>
              <w:rPr>
                <w:sz w:val="16"/>
                <w:szCs w:val="16"/>
              </w:rPr>
              <w:t>..КПП, ЭК, ИЗ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Расписание занятий блока дополнительного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График проведения классных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График дежурства администрации и учителей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ЗВР,профком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 и утверждение функционал. обязанностей сотрудников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Функц</w:t>
            </w:r>
            <w:proofErr w:type="spellEnd"/>
            <w:r>
              <w:rPr>
                <w:sz w:val="18"/>
                <w:szCs w:val="18"/>
              </w:rPr>
              <w:t>. обязан-</w:t>
            </w: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режима работы хозяйственных служб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информационного стенда для участников образов. процесса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стенд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Тарификация сотрудников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учебной нагрузки сотрудников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кадровую документацию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Номенклат</w:t>
            </w:r>
            <w:proofErr w:type="spellEnd"/>
            <w:r>
              <w:rPr>
                <w:sz w:val="20"/>
                <w:szCs w:val="20"/>
              </w:rPr>
              <w:t>. дел.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пакета тарификационных документов на утверждение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Тарифик</w:t>
            </w:r>
            <w:proofErr w:type="spellEnd"/>
            <w:r>
              <w:rPr>
                <w:sz w:val="18"/>
                <w:szCs w:val="18"/>
              </w:rPr>
              <w:t>. матер-л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нормативных актов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Установочно-производственное обеспечение образовательного процесса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Приказы-П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Установочно-кадровое обеспечение образовательного процесса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Приказы-К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Установочно-финансовое обеспечение образовательного процесса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Приказы-Ф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Сдача ОШ-1, РИК-83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требований: сбор и обработка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информации в органы управления образованием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ОШ-1, РИК-83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Всеобуч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учащихся, не приступивших к  учебным занятиям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Выполнен. требований по обеспечению всеобуча. Обход микрорайона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трудоустройства выпускников и их занятости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ЗУВР,кл.рук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ОСД. Приказ</w:t>
            </w:r>
          </w:p>
        </w:tc>
      </w:tr>
    </w:tbl>
    <w:p w:rsidR="0090681A" w:rsidRDefault="0090681A" w:rsidP="0090681A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16"/>
        <w:gridCol w:w="15"/>
        <w:gridCol w:w="3406"/>
        <w:gridCol w:w="11"/>
        <w:gridCol w:w="411"/>
        <w:gridCol w:w="6662"/>
        <w:gridCol w:w="1391"/>
        <w:gridCol w:w="25"/>
        <w:gridCol w:w="851"/>
        <w:gridCol w:w="24"/>
        <w:gridCol w:w="826"/>
        <w:gridCol w:w="74"/>
        <w:gridCol w:w="1620"/>
      </w:tblGrid>
      <w:tr w:rsidR="0090681A" w:rsidTr="0090681A">
        <w:trPr>
          <w:trHeight w:val="24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обучения на дому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участников образ. процесса с </w:t>
            </w:r>
            <w:proofErr w:type="spellStart"/>
            <w:r>
              <w:rPr>
                <w:sz w:val="20"/>
                <w:szCs w:val="20"/>
              </w:rPr>
              <w:t>инструктивн</w:t>
            </w:r>
            <w:proofErr w:type="spellEnd"/>
            <w:r>
              <w:rPr>
                <w:sz w:val="20"/>
                <w:szCs w:val="20"/>
              </w:rPr>
              <w:t>. документами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-е докум.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составление списка уч-ся, нуждающихся в обучении  на дому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уч-ся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комплекта документов на учащихся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докум</w:t>
            </w:r>
            <w:proofErr w:type="spellEnd"/>
            <w:r>
              <w:rPr>
                <w:sz w:val="20"/>
                <w:szCs w:val="20"/>
              </w:rPr>
              <w:t>-в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соответствующих локальных актов на орг. обучения на дому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предст</w:t>
            </w:r>
            <w:proofErr w:type="spellEnd"/>
            <w:r>
              <w:rPr>
                <w:sz w:val="20"/>
                <w:szCs w:val="20"/>
              </w:rPr>
              <w:t>-я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тематического планирования учителей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Тематич.планы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и   контроль  за  организацией    У М Р   и   Э О</w:t>
            </w: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49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состава рабочей группы по реализации программы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ИОТ </w:t>
            </w:r>
            <w:proofErr w:type="spellStart"/>
            <w:r>
              <w:rPr>
                <w:sz w:val="20"/>
                <w:szCs w:val="20"/>
              </w:rPr>
              <w:t>мотивир.детей</w:t>
            </w:r>
            <w:proofErr w:type="spellEnd"/>
            <w:r>
              <w:rPr>
                <w:sz w:val="20"/>
                <w:szCs w:val="20"/>
              </w:rPr>
              <w:t>. Формирование  портфолио  учащихся.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ЗНМР,ЗУВР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единого банка данных по одаренным детям.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Руковод.МО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системы психологического мониторинга  </w:t>
            </w:r>
            <w:proofErr w:type="spellStart"/>
            <w:r>
              <w:rPr>
                <w:sz w:val="20"/>
                <w:szCs w:val="20"/>
              </w:rPr>
              <w:t>мотивир.детей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сети  факультативных занятий, спецкурсов, </w:t>
            </w:r>
            <w:proofErr w:type="spellStart"/>
            <w:r>
              <w:rPr>
                <w:sz w:val="20"/>
                <w:szCs w:val="20"/>
              </w:rPr>
              <w:t>индивид.занятий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посписочного</w:t>
            </w:r>
            <w:proofErr w:type="spellEnd"/>
            <w:r>
              <w:rPr>
                <w:sz w:val="20"/>
                <w:szCs w:val="20"/>
              </w:rPr>
              <w:t xml:space="preserve"> состава ГУР. Оформление ДИС,  журналов учета.  Формирование «групп коррекции» и организация работы с ними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ЗНШ,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к ГИА»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 ответственного за организацию подготовки к ЕГЭ, ОГЭ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 ответственного за создание базы данных на учащихся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нормативно-правовых документов по орган. ЕГЭ, ОГЭ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proofErr w:type="spellStart"/>
            <w:r>
              <w:rPr>
                <w:sz w:val="20"/>
                <w:szCs w:val="20"/>
              </w:rPr>
              <w:t>утв</w:t>
            </w:r>
            <w:proofErr w:type="spellEnd"/>
            <w:r>
              <w:rPr>
                <w:sz w:val="20"/>
                <w:szCs w:val="20"/>
              </w:rPr>
              <w:t xml:space="preserve">-е  предметных программ </w:t>
            </w:r>
            <w:proofErr w:type="spellStart"/>
            <w:r>
              <w:rPr>
                <w:sz w:val="20"/>
                <w:szCs w:val="20"/>
              </w:rPr>
              <w:t>подгот</w:t>
            </w:r>
            <w:proofErr w:type="spellEnd"/>
            <w:r>
              <w:rPr>
                <w:sz w:val="20"/>
                <w:szCs w:val="20"/>
              </w:rPr>
              <w:t>. учащихся к ЕГЭ, ОГЭ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Рук.МО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Предмет.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Наглядно- информационное обеспечение (школьное, по кабинетное)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Зав.кабинет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Стенд.информ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программы подготовки учащихся  к ЕГЭ, ОГЭ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Информатизация учебно-воспитательного процесса в школе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Опер. решения </w:t>
            </w:r>
          </w:p>
        </w:tc>
      </w:tr>
      <w:tr w:rsidR="0090681A" w:rsidTr="0090681A">
        <w:trPr>
          <w:trHeight w:val="24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« </w:t>
            </w:r>
            <w:proofErr w:type="spellStart"/>
            <w:r>
              <w:rPr>
                <w:b/>
                <w:sz w:val="20"/>
                <w:szCs w:val="20"/>
              </w:rPr>
              <w:t>Предпрофильное</w:t>
            </w:r>
            <w:proofErr w:type="spellEnd"/>
            <w:r>
              <w:rPr>
                <w:b/>
                <w:sz w:val="20"/>
                <w:szCs w:val="20"/>
              </w:rPr>
              <w:t xml:space="preserve">  и профильное  обучение»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Оформл</w:t>
            </w:r>
            <w:proofErr w:type="spellEnd"/>
            <w:r>
              <w:rPr>
                <w:sz w:val="20"/>
                <w:szCs w:val="20"/>
              </w:rPr>
              <w:t xml:space="preserve">. л/акта о назначении ответственных за </w:t>
            </w:r>
            <w:proofErr w:type="spellStart"/>
            <w:r>
              <w:rPr>
                <w:sz w:val="20"/>
                <w:szCs w:val="20"/>
              </w:rPr>
              <w:t>функцион</w:t>
            </w:r>
            <w:proofErr w:type="spellEnd"/>
            <w:r>
              <w:rPr>
                <w:sz w:val="20"/>
                <w:szCs w:val="20"/>
              </w:rPr>
              <w:t>. системы  ППО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учебного плана ППО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групп учащихся по выбранным курсам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уч-ся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расписания занятий КПП, ЭК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</w:t>
            </w:r>
          </w:p>
        </w:tc>
      </w:tr>
      <w:tr w:rsidR="0090681A" w:rsidTr="0090681A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 информационного стенда.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  «Преемственность».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работы: подбор методик обследования учащихся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ПС,учителя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Логопедическое сопровождение. Организация работы логопеда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медицинских карт учащихся. Разработка рекомендации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"Лист здоровья"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собрания: организация адаптационного периода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ПС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род.собр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наблюдение и тестирование. Разработка рекомендаций.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Рекомендации. </w:t>
            </w:r>
          </w:p>
        </w:tc>
      </w:tr>
      <w:tr w:rsidR="0090681A" w:rsidTr="0090681A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 собрания: «Особенности организации уч. деятельности в 5-м классе"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., ПС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род.собр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=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системы  внеурочной деятельности  в начальной школе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СЗНШ.Справка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учебно-методической программы «Молодой специалист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молодыми специалистами. Формирование базы данных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педагогического наставничества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Программно-тематическое и методическое обеспечение УВП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</w:t>
            </w:r>
            <w:proofErr w:type="spellEnd"/>
            <w:r>
              <w:rPr>
                <w:sz w:val="20"/>
                <w:szCs w:val="20"/>
              </w:rPr>
              <w:t>. МО. Подведение итогов прошлого года. Утверждение планов работ.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Проток., </w:t>
            </w:r>
            <w:proofErr w:type="spellStart"/>
            <w:r>
              <w:rPr>
                <w:sz w:val="20"/>
                <w:szCs w:val="20"/>
              </w:rPr>
              <w:t>Пл.раб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МСШ. Утверждение плана работы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Проток., </w:t>
            </w:r>
            <w:proofErr w:type="spellStart"/>
            <w:r>
              <w:rPr>
                <w:sz w:val="20"/>
                <w:szCs w:val="20"/>
              </w:rPr>
              <w:t>Пл.раб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учащихся учебными пособиями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Зав.библ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календарно-тематического планирования уч.-предметников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"Современные требования к уроку"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 компетенций  учителей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Стартовая диагностика ЗУН уч-ся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пл.-тематических  предметных </w:t>
            </w:r>
            <w:proofErr w:type="spellStart"/>
            <w:r>
              <w:rPr>
                <w:sz w:val="20"/>
                <w:szCs w:val="20"/>
              </w:rPr>
              <w:t>контрольн.проверочных</w:t>
            </w:r>
            <w:proofErr w:type="spellEnd"/>
            <w:r>
              <w:rPr>
                <w:sz w:val="20"/>
                <w:szCs w:val="20"/>
              </w:rPr>
              <w:t xml:space="preserve"> работ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 СЗ</w:t>
            </w: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контроля   за   ведением   школьной,   номенклатурной   документации</w:t>
            </w: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6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классных журналов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инструктаж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качества оформления паспортных данных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ученических дневников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инструктаж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контроль: качество оформления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ученических тетрадей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инструктаж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личных дел учащихся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трудовых книжек и личных дел сотрудников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Профком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контроля   за   обеспечением   здоровья   и   ЗОЖ   участников   образовательного  процесса</w:t>
            </w:r>
          </w:p>
        </w:tc>
      </w:tr>
      <w:tr w:rsidR="0090681A" w:rsidTr="0090681A">
        <w:trPr>
          <w:trHeight w:val="246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Замеры здоровья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Замеры здоровья учащихся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РФВ, </w:t>
            </w:r>
            <w:proofErr w:type="spellStart"/>
            <w:r>
              <w:rPr>
                <w:sz w:val="20"/>
                <w:szCs w:val="20"/>
              </w:rPr>
              <w:t>медраб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сотрудниками </w:t>
            </w:r>
            <w:proofErr w:type="spellStart"/>
            <w:r>
              <w:rPr>
                <w:sz w:val="20"/>
                <w:szCs w:val="20"/>
              </w:rPr>
              <w:t>мед.осмотров</w:t>
            </w:r>
            <w:proofErr w:type="spellEnd"/>
            <w:r>
              <w:rPr>
                <w:sz w:val="20"/>
                <w:szCs w:val="20"/>
              </w:rPr>
              <w:t xml:space="preserve">, курсов </w:t>
            </w:r>
            <w:proofErr w:type="spellStart"/>
            <w:r>
              <w:rPr>
                <w:sz w:val="20"/>
                <w:szCs w:val="20"/>
              </w:rPr>
              <w:t>гигиенич</w:t>
            </w:r>
            <w:proofErr w:type="spellEnd"/>
            <w:r>
              <w:rPr>
                <w:sz w:val="20"/>
                <w:szCs w:val="20"/>
              </w:rPr>
              <w:t xml:space="preserve"> .обучения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Мед.книжки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Санпросветительская</w:t>
            </w:r>
            <w:proofErr w:type="spellEnd"/>
            <w:r>
              <w:rPr>
                <w:b/>
                <w:sz w:val="20"/>
                <w:szCs w:val="20"/>
              </w:rPr>
              <w:t xml:space="preserve">  работа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«Болезни грязных рук»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состоянием медицинских документов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медицинских карт учащихся.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«Листа здоровья» в классных журналах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журнал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по реализации программы «Здоровье»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программы «Здоровье»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медицинского обследования учащихся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proofErr w:type="spellStart"/>
            <w:r>
              <w:rPr>
                <w:sz w:val="20"/>
                <w:szCs w:val="20"/>
              </w:rPr>
              <w:t>медобслед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  горячего питания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режима и контроля 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Приказы;оп.реш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системы   О Б Ф   школьного   комплекса</w:t>
            </w:r>
          </w:p>
        </w:tc>
      </w:tr>
      <w:tr w:rsidR="0090681A" w:rsidTr="0090681A">
        <w:trPr>
          <w:trHeight w:val="24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 и техники безопасности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 рабочих  мест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актов по ОТ и ТБ.  Организация  работы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сотрудников. Оформление Журнала инструктажа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учащихся. Оформление Журнала инструктажа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обеспечение системы ОТ и ТБ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Стенд.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безопасности, электробезопасности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актов по ПБ, ЭБ. Организация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сотрудников.  Оформление Журнала инструктажа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 </w:t>
            </w:r>
            <w:proofErr w:type="spellStart"/>
            <w:r>
              <w:rPr>
                <w:b/>
                <w:sz w:val="20"/>
                <w:szCs w:val="20"/>
              </w:rPr>
              <w:t>антитеррористич</w:t>
            </w:r>
            <w:proofErr w:type="spellEnd"/>
            <w:r>
              <w:rPr>
                <w:b/>
                <w:sz w:val="20"/>
                <w:szCs w:val="20"/>
              </w:rPr>
              <w:t>-й безопасности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Организация. Оформление локальных актов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90681A" w:rsidTr="0090681A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/>
    <w:p w:rsidR="0090681A" w:rsidRDefault="0090681A" w:rsidP="0090681A"/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Октябрь. 2017– 2018 уч. год.   </w:t>
      </w:r>
    </w:p>
    <w:p w:rsidR="0090681A" w:rsidRDefault="0090681A" w:rsidP="0090681A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0"/>
        <w:gridCol w:w="401"/>
        <w:gridCol w:w="16"/>
        <w:gridCol w:w="3418"/>
        <w:gridCol w:w="427"/>
        <w:gridCol w:w="6662"/>
        <w:gridCol w:w="1417"/>
        <w:gridCol w:w="842"/>
        <w:gridCol w:w="9"/>
        <w:gridCol w:w="850"/>
        <w:gridCol w:w="1692"/>
      </w:tblGrid>
      <w:tr w:rsidR="0090681A" w:rsidTr="0090681A"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- управленческое    сопровождение    учебно-воспитательного    процесса</w:t>
            </w:r>
          </w:p>
        </w:tc>
      </w:tr>
      <w:tr w:rsidR="0090681A" w:rsidTr="0090681A">
        <w:trPr>
          <w:trHeight w:val="225"/>
        </w:trPr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структурных подразделений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>.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 .решения</w:t>
            </w:r>
          </w:p>
        </w:tc>
      </w:tr>
      <w:tr w:rsidR="0090681A" w:rsidTr="0090681A">
        <w:trPr>
          <w:trHeight w:val="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функционирования школьной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СЗНШ. Справка 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 и    контроль    за    организацией    У М Р    и    Э О</w:t>
            </w:r>
          </w:p>
        </w:tc>
      </w:tr>
      <w:tr w:rsidR="0090681A" w:rsidTr="0090681A">
        <w:trPr>
          <w:trHeight w:val="246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 этап  ВОШ.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Орган. участия обучающихся в уровневых </w:t>
            </w:r>
            <w:proofErr w:type="spellStart"/>
            <w:r>
              <w:rPr>
                <w:sz w:val="20"/>
                <w:szCs w:val="20"/>
              </w:rPr>
              <w:t>интелл.и</w:t>
            </w:r>
            <w:proofErr w:type="spellEnd"/>
            <w:r>
              <w:rPr>
                <w:sz w:val="20"/>
                <w:szCs w:val="20"/>
              </w:rPr>
              <w:t xml:space="preserve"> творческих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ИОТ  обучения  слабоуспевающих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ИОТ </w:t>
            </w:r>
          </w:p>
        </w:tc>
      </w:tr>
      <w:tr w:rsidR="0090681A" w:rsidTr="0090681A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выполнения домашних заданий учащимися 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локального акта о проведении пробных вариантов ЕГЭ,ГИА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вариант экзамена по форме и материалам   ЕГЭ, ГИА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1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 учащихся  методике  заполнения бланков КИМ и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 их с процедурой проведения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базы данных на учащихся выпускных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90681A" w:rsidTr="0090681A">
        <w:trPr>
          <w:trHeight w:val="2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психологической  подготовленности  уч-ся к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качества образовательной подготовки  выпускников к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«Профильное и </w:t>
            </w:r>
            <w:proofErr w:type="spellStart"/>
            <w:r>
              <w:rPr>
                <w:b/>
                <w:sz w:val="20"/>
                <w:szCs w:val="20"/>
              </w:rPr>
              <w:t>предпрофильное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обучение»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образовательных запросов учащихся  8-9 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план-графика посещений учреждений, предприятий, встреч с представит. различных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ЗВР, СП </w:t>
            </w:r>
            <w:proofErr w:type="spellStart"/>
            <w:r>
              <w:rPr>
                <w:sz w:val="20"/>
                <w:szCs w:val="20"/>
              </w:rPr>
              <w:t>кл.руководит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"Неделя профориентации".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выставки литературы  «Человек в мире профессий».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</w:t>
            </w:r>
            <w:proofErr w:type="spellStart"/>
            <w:r>
              <w:rPr>
                <w:sz w:val="20"/>
                <w:szCs w:val="20"/>
              </w:rPr>
              <w:t>библиот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1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учебно-методической программы «Молодой специалист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 молодых  специалистов.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 качества  работы молодых  специалистов.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5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 «Преемственность».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 уровня готовности к школе. Психодиагностика.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Применение 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 технологий в УВП.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ПС, ЗНШ, </w:t>
            </w:r>
            <w:proofErr w:type="spellStart"/>
            <w:r>
              <w:rPr>
                <w:sz w:val="20"/>
                <w:szCs w:val="20"/>
              </w:rPr>
              <w:t>кл.руководит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Справка</w:t>
            </w:r>
          </w:p>
        </w:tc>
      </w:tr>
      <w:tr w:rsidR="0090681A" w:rsidTr="0090681A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родителей:  «Ожидание семьи от 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/рук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"Неделя открытых дверей".  Открытые  уроки для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ЗВР.Учителя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 контроль. Совместный анализ результатов 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ЗНШ,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Мал. п/с. Приказ</w:t>
            </w:r>
          </w:p>
        </w:tc>
      </w:tr>
      <w:tr w:rsidR="0090681A" w:rsidTr="0090681A">
        <w:trPr>
          <w:trHeight w:val="1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ученического  портфолио.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ЗНШ,кл.рук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90681A" w:rsidTr="0090681A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УУД  обучающихся   2-4  классов  (ФГОС)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СД.Справка</w:t>
            </w:r>
            <w:proofErr w:type="spellEnd"/>
          </w:p>
        </w:tc>
      </w:tr>
      <w:tr w:rsidR="0090681A" w:rsidTr="0090681A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физкультуры, ОБЖ, технологии.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СЗВР. Приказ</w:t>
            </w:r>
          </w:p>
        </w:tc>
      </w:tr>
      <w:tr w:rsidR="0090681A" w:rsidTr="0090681A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Классно-обобщающий контроль в 3б.3в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1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Реализ</w:t>
            </w:r>
            <w:proofErr w:type="spellEnd"/>
            <w:r>
              <w:rPr>
                <w:b/>
                <w:sz w:val="20"/>
                <w:szCs w:val="20"/>
              </w:rPr>
              <w:t>. ФГОС нового поколения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Педконсилиум</w:t>
            </w:r>
            <w:proofErr w:type="spellEnd"/>
            <w:r>
              <w:rPr>
                <w:sz w:val="20"/>
                <w:szCs w:val="20"/>
              </w:rPr>
              <w:t xml:space="preserve">: "Традиции  и инновации в совершенств.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.-урочной системы обучения в условиях реализации ФГОС"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</w:t>
            </w:r>
          </w:p>
        </w:tc>
      </w:tr>
      <w:tr w:rsidR="0090681A" w:rsidTr="0090681A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АКСР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л/акта о целях и задачах проведения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графика проведения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материалов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организацией проведения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АСКР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СЗ. Приказ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 в 5-х, 10-х классах.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л/акта о целях и задачах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Шк</w:t>
            </w:r>
            <w:proofErr w:type="spellEnd"/>
            <w:r>
              <w:rPr>
                <w:b/>
                <w:sz w:val="20"/>
                <w:szCs w:val="20"/>
              </w:rPr>
              <w:t xml:space="preserve">. этап </w:t>
            </w:r>
            <w:proofErr w:type="spellStart"/>
            <w:r>
              <w:rPr>
                <w:b/>
                <w:sz w:val="20"/>
                <w:szCs w:val="20"/>
              </w:rPr>
              <w:t>конкурса"Учитель</w:t>
            </w:r>
            <w:proofErr w:type="spellEnd"/>
            <w:r>
              <w:rPr>
                <w:b/>
                <w:sz w:val="20"/>
                <w:szCs w:val="20"/>
              </w:rPr>
              <w:t xml:space="preserve"> года"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Поурочное  планирование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качества поурочного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классных  журналов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и правильность оформления записей.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Системность учета ЗУН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ученических тетрадей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объемов классных и домашних заданий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проверки. Соблюдение  ЕОР.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ученических дневников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дневников учащихся «ГР». Учет  ЗУН. Своевременность </w:t>
            </w:r>
            <w:proofErr w:type="spellStart"/>
            <w:r>
              <w:rPr>
                <w:sz w:val="20"/>
                <w:szCs w:val="20"/>
              </w:rPr>
              <w:t>выст</w:t>
            </w:r>
            <w:proofErr w:type="spellEnd"/>
            <w:r>
              <w:rPr>
                <w:sz w:val="20"/>
                <w:szCs w:val="20"/>
              </w:rPr>
              <w:t>-я оценок. Работа родителей с дневниками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 здоровья    и    ЗОЖ    учеников    в    образовательном    процессе</w:t>
            </w:r>
          </w:p>
        </w:tc>
      </w:tr>
      <w:tr w:rsidR="0090681A" w:rsidTr="0090681A">
        <w:trPr>
          <w:trHeight w:val="246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Выпуск  </w:t>
            </w:r>
            <w:proofErr w:type="spellStart"/>
            <w:r>
              <w:rPr>
                <w:b/>
                <w:sz w:val="20"/>
                <w:szCs w:val="20"/>
              </w:rPr>
              <w:t>санбюллетеня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«Осторожно, грипп 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Мед.работн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Санпросветработа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заболеваний ОРЗ, гриппа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Мед.раб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кл.р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Зап.в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кл.журнале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учащихся на воинский учет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Орган. ОБЖ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 и техники безопасности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день смотра состояния  ОТ  и 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группа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 -  физика, математика,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Рук. МО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rPr>
          <w:sz w:val="8"/>
          <w:szCs w:val="8"/>
        </w:rPr>
      </w:pPr>
    </w:p>
    <w:p w:rsidR="0090681A" w:rsidRDefault="0090681A" w:rsidP="0090681A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81A" w:rsidRDefault="0090681A" w:rsidP="0090681A">
      <w:pPr>
        <w:rPr>
          <w:sz w:val="8"/>
          <w:szCs w:val="8"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Ноябрь. 2017 – 2018 уч. год.   </w:t>
      </w:r>
    </w:p>
    <w:p w:rsidR="0090681A" w:rsidRDefault="0090681A" w:rsidP="0090681A">
      <w:pPr>
        <w:tabs>
          <w:tab w:val="left" w:pos="5430"/>
          <w:tab w:val="center" w:pos="7285"/>
        </w:tabs>
        <w:jc w:val="center"/>
        <w:rPr>
          <w:b/>
        </w:rPr>
      </w:pPr>
    </w:p>
    <w:p w:rsidR="0090681A" w:rsidRDefault="0090681A" w:rsidP="0090681A">
      <w:pPr>
        <w:rPr>
          <w:sz w:val="8"/>
          <w:szCs w:val="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20"/>
        <w:gridCol w:w="9"/>
        <w:gridCol w:w="3401"/>
        <w:gridCol w:w="141"/>
        <w:gridCol w:w="285"/>
        <w:gridCol w:w="6661"/>
        <w:gridCol w:w="1417"/>
        <w:gridCol w:w="851"/>
        <w:gridCol w:w="850"/>
        <w:gridCol w:w="1692"/>
      </w:tblGrid>
      <w:tr w:rsidR="0090681A" w:rsidTr="0090681A"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сопровождение   учебно – воспитательного   процесса</w:t>
            </w:r>
          </w:p>
        </w:tc>
      </w:tr>
      <w:tr w:rsidR="0090681A" w:rsidTr="0090681A">
        <w:trPr>
          <w:trHeight w:val="246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 совет: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"Ресурсы современного урока в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условиях освоения ФГОС и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достижения высокого уровня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образования"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л/акта о проведении педагогического 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постановления 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proofErr w:type="spellStart"/>
            <w:r>
              <w:rPr>
                <w:sz w:val="20"/>
                <w:szCs w:val="20"/>
              </w:rPr>
              <w:t>постан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протокола педагогического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>.  педсовета</w:t>
            </w:r>
          </w:p>
        </w:tc>
      </w:tr>
      <w:tr w:rsidR="0090681A" w:rsidTr="0090681A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организации проведения педсоветов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ОСД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Рейд-смотр учебных кабинетов.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Школьный этап конкурса "Лучший  учебный  кабинет"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материала по результатам 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контроля. Подведение итогов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501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обучающихся в интеллект-х и творческих конкурсах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этап ВОШ. Городской этап НПК МИ "Шаг в будущее".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банка данных  учащихся  ГУР. Анкетирование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 УВР  со  слабоуспевающими  учащимися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локального акта о проведении  пробных вариантов 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Анкет.уч-ся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определ</w:t>
            </w:r>
            <w:proofErr w:type="spellEnd"/>
            <w:r>
              <w:rPr>
                <w:sz w:val="20"/>
                <w:szCs w:val="20"/>
              </w:rPr>
              <w:t xml:space="preserve">. профессиональных </w:t>
            </w:r>
            <w:proofErr w:type="spellStart"/>
            <w:r>
              <w:rPr>
                <w:sz w:val="20"/>
                <w:szCs w:val="20"/>
              </w:rPr>
              <w:t>предпочт</w:t>
            </w:r>
            <w:proofErr w:type="spellEnd"/>
            <w:r>
              <w:rPr>
                <w:sz w:val="20"/>
                <w:szCs w:val="20"/>
              </w:rPr>
              <w:t>.; изучение мотивации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вариант экзамен  по форме и материалам ЕГЭ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предмет по выбору (ЕГЭ). Формирование списка - "предмет по выбору"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пробного варианта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СЗ. Справка.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Ведом.ознакомл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списка организаторов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Родительский лекторий - "Готовимся к ЕГЭ, ГИА"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Кл.рук.,ЗУВР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Ведом.ознакомл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работы  ШМО  по подготовке  учащихся  к  ГИА,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МСШ</w:t>
            </w:r>
          </w:p>
        </w:tc>
      </w:tr>
      <w:tr w:rsidR="0090681A" w:rsidTr="0090681A">
        <w:trPr>
          <w:trHeight w:val="26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 «Преемственность».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Диагностика семейного воспитания. Организация совместной </w:t>
            </w:r>
            <w:proofErr w:type="spellStart"/>
            <w:r>
              <w:rPr>
                <w:sz w:val="20"/>
                <w:szCs w:val="20"/>
              </w:rPr>
              <w:t>раб.с</w:t>
            </w:r>
            <w:proofErr w:type="spellEnd"/>
            <w:r>
              <w:rPr>
                <w:sz w:val="20"/>
                <w:szCs w:val="20"/>
              </w:rPr>
              <w:t xml:space="preserve"> родит.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., 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5-х классов. "Неделя открытых дверей"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Кл.руковод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</w:tr>
      <w:tr w:rsidR="0090681A" w:rsidTr="0090681A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истории, обществознания, географии.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Декада истории и географии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проведения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..МО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и руководства за реализацией  плана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к СД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Педагогическая мастерская: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" Создание ситуации успеха на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уроке  ..."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учебно-административного контроля за проведением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материалов  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 итогов 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Заседания   ШМО.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>.,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метод. совета школы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требований.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>.,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уроков  </w:t>
            </w:r>
            <w:proofErr w:type="spellStart"/>
            <w:r>
              <w:rPr>
                <w:b/>
                <w:sz w:val="20"/>
                <w:szCs w:val="20"/>
              </w:rPr>
              <w:t>англиского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языка в 3-4кл.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Проверка внеурочной деятельности в 3х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уроков </w:t>
            </w:r>
            <w:proofErr w:type="spellStart"/>
            <w:r>
              <w:rPr>
                <w:sz w:val="20"/>
                <w:szCs w:val="20"/>
              </w:rPr>
              <w:t>англиского</w:t>
            </w:r>
            <w:proofErr w:type="spellEnd"/>
            <w:r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Городской  </w:t>
            </w:r>
            <w:proofErr w:type="spellStart"/>
            <w:r>
              <w:rPr>
                <w:b/>
                <w:sz w:val="20"/>
                <w:szCs w:val="20"/>
              </w:rPr>
              <w:t>конк</w:t>
            </w:r>
            <w:proofErr w:type="spellEnd"/>
            <w:r>
              <w:rPr>
                <w:b/>
                <w:sz w:val="20"/>
                <w:szCs w:val="20"/>
              </w:rPr>
              <w:t>.  "Учитель  года"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 опыта  работы. Выполнение 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Классно-обобщающий контроль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9-х классах.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теоретической и практической части программы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МО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классных журналов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оценки ЗУН учащихся  за 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ученических тетрадей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ведения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контр/</w:t>
            </w: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  работ. 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за    обеспечением    здоровья    и    ЗОЖ    участников    образовательного     процесса</w:t>
            </w:r>
          </w:p>
        </w:tc>
      </w:tr>
      <w:tr w:rsidR="0090681A" w:rsidTr="0090681A">
        <w:trPr>
          <w:trHeight w:val="246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Выпуск  </w:t>
            </w:r>
            <w:proofErr w:type="spellStart"/>
            <w:r>
              <w:rPr>
                <w:b/>
                <w:sz w:val="20"/>
                <w:szCs w:val="20"/>
              </w:rPr>
              <w:t>санбюллетеня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без курения»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Санпросветработа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заболевания. Профилактика ОРЗ и гриппа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Зап. в </w:t>
            </w:r>
            <w:proofErr w:type="spellStart"/>
            <w:r>
              <w:rPr>
                <w:sz w:val="20"/>
                <w:szCs w:val="20"/>
              </w:rPr>
              <w:t>кл.журн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 и техники безопасности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 -  химия,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Декабрь.  2017 – 2018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420"/>
        <w:gridCol w:w="6"/>
        <w:gridCol w:w="3403"/>
        <w:gridCol w:w="426"/>
        <w:gridCol w:w="6522"/>
        <w:gridCol w:w="142"/>
        <w:gridCol w:w="1418"/>
        <w:gridCol w:w="851"/>
        <w:gridCol w:w="22"/>
        <w:gridCol w:w="828"/>
        <w:gridCol w:w="1693"/>
        <w:gridCol w:w="9"/>
      </w:tblGrid>
      <w:tr w:rsidR="0090681A" w:rsidTr="0090681A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245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   программы.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текущего контроля за реализацией  программы.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проведении пробных  вар-</w:t>
            </w:r>
            <w:proofErr w:type="spellStart"/>
            <w:r>
              <w:rPr>
                <w:sz w:val="20"/>
                <w:szCs w:val="20"/>
              </w:rPr>
              <w:t>тов</w:t>
            </w:r>
            <w:proofErr w:type="spellEnd"/>
            <w:r>
              <w:rPr>
                <w:sz w:val="20"/>
                <w:szCs w:val="20"/>
              </w:rPr>
              <w:t xml:space="preserve">  ЕГЭ, ГИА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 вариант  экзамена  по форме и материалам ЕГЭ,ГИА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учащихся, отработка процедуры  проведения ЕГЭ, ГИА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 пробных  вариантов  ЕГЭ,ГИА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уровня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ЗУН учащихся 4-х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русского языка в3-х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Спавка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Проверка техники чтения в 1-4кл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4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Состояние преподавания предметов регионального компонента. РОДНЫЕ ЯЗЫКИ. КТНД. 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9" w:type="dxa"/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СЗВР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Декада предметов регионального компонента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проведения декады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Руков.МО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и руководства за реализацией  плана декады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декады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 к СЗВР</w:t>
            </w:r>
          </w:p>
        </w:tc>
      </w:tr>
      <w:tr w:rsidR="0090681A" w:rsidTr="0090681A">
        <w:trPr>
          <w:gridAfter w:val="1"/>
          <w:wAfter w:w="9" w:type="dxa"/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Состояние преподавания химии 8-11-х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АКСР по итогам I полугодия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проведения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графика проведения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материалов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организацией проведения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gridAfter w:val="1"/>
          <w:wAfter w:w="9" w:type="dxa"/>
          <w:trHeight w:val="2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АКСР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СЗ. Приказ</w:t>
            </w:r>
          </w:p>
        </w:tc>
      </w:tr>
      <w:tr w:rsidR="0090681A" w:rsidTr="0090681A">
        <w:trPr>
          <w:gridAfter w:val="1"/>
          <w:wAfter w:w="9" w:type="dxa"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 в 7-х классах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КОК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9" w:type="dxa"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9" w:type="dxa"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9" w:type="dxa"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СЗУВР. Приказ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ведением   школьной,    номенклатурной    документации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Поурочное планирование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 качества поурочного планирования.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 Приказ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Разраотка</w:t>
            </w:r>
            <w:proofErr w:type="spellEnd"/>
            <w:r>
              <w:rPr>
                <w:b/>
                <w:sz w:val="20"/>
                <w:szCs w:val="20"/>
              </w:rPr>
              <w:t>. предварит. графика отпусков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 здоровья    и    ЗОЖ    участников    образовательного    процесса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Выпуск </w:t>
            </w:r>
            <w:proofErr w:type="spellStart"/>
            <w:r>
              <w:rPr>
                <w:b/>
                <w:sz w:val="20"/>
                <w:szCs w:val="20"/>
              </w:rPr>
              <w:t>санбюллетеня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«СПИД – чума ХХI 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Санпросветработа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СПИДа»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Зап. в </w:t>
            </w:r>
            <w:proofErr w:type="spellStart"/>
            <w:r>
              <w:rPr>
                <w:sz w:val="20"/>
                <w:szCs w:val="20"/>
              </w:rPr>
              <w:t>кл.журн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    школьного    комплекса</w:t>
            </w:r>
          </w:p>
        </w:tc>
      </w:tr>
      <w:tr w:rsidR="0090681A" w:rsidTr="0090681A">
        <w:trPr>
          <w:gridAfter w:val="1"/>
          <w:wAfter w:w="9" w:type="dxa"/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 и техники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 -  ИЗО, труд, музыка, 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решения.</w:t>
            </w:r>
          </w:p>
        </w:tc>
      </w:tr>
      <w:tr w:rsidR="0090681A" w:rsidTr="0090681A">
        <w:trPr>
          <w:gridAfter w:val="1"/>
          <w:wAfter w:w="9" w:type="dxa"/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проверка  пожарной безопасности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 ОСД</w:t>
            </w:r>
          </w:p>
        </w:tc>
      </w:tr>
      <w:tr w:rsidR="0090681A" w:rsidTr="0090681A">
        <w:trPr>
          <w:gridAfter w:val="1"/>
          <w:wAfter w:w="9" w:type="dxa"/>
          <w:trHeight w:val="27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Инвентаризация. Списание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Раб.группа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</w:t>
            </w:r>
          </w:p>
        </w:tc>
      </w:tr>
    </w:tbl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jc w:val="center"/>
        <w:rPr>
          <w:b/>
          <w:sz w:val="32"/>
          <w:szCs w:val="32"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Январь.  2017– 2018  уч.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426"/>
        <w:gridCol w:w="3403"/>
        <w:gridCol w:w="142"/>
        <w:gridCol w:w="284"/>
        <w:gridCol w:w="6664"/>
        <w:gridCol w:w="1418"/>
        <w:gridCol w:w="851"/>
        <w:gridCol w:w="850"/>
        <w:gridCol w:w="1689"/>
        <w:gridCol w:w="13"/>
      </w:tblGrid>
      <w:tr w:rsidR="0090681A" w:rsidTr="0090681A">
        <w:trPr>
          <w:gridAfter w:val="1"/>
          <w:wAfter w:w="13" w:type="dxa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rPr>
          <w:gridAfter w:val="1"/>
          <w:wAfter w:w="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gridAfter w:val="1"/>
          <w:wAfter w:w="13" w:type="dxa"/>
          <w:trHeight w:val="245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gridAfter w:val="1"/>
          <w:wAfter w:w="13" w:type="dxa"/>
          <w:trHeight w:val="49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структурных подразделений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 .решения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 и    контроль    за    организацией    У М Р    и    Э О</w:t>
            </w:r>
          </w:p>
        </w:tc>
      </w:tr>
      <w:tr w:rsidR="0090681A" w:rsidTr="0090681A">
        <w:trPr>
          <w:gridAfter w:val="1"/>
          <w:wAfter w:w="13" w:type="dxa"/>
          <w:trHeight w:val="222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 качества  реализации 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Рабоч.группа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СД. </w:t>
            </w:r>
            <w:proofErr w:type="spellStart"/>
            <w:r>
              <w:rPr>
                <w:sz w:val="20"/>
                <w:szCs w:val="20"/>
              </w:rPr>
              <w:t>Спр</w:t>
            </w:r>
            <w:proofErr w:type="spellEnd"/>
            <w:r>
              <w:rPr>
                <w:sz w:val="20"/>
                <w:szCs w:val="20"/>
              </w:rPr>
              <w:t>.,Приказ</w:t>
            </w:r>
          </w:p>
        </w:tc>
      </w:tr>
      <w:tr w:rsidR="0090681A" w:rsidTr="0090681A">
        <w:trPr>
          <w:gridAfter w:val="1"/>
          <w:wAfter w:w="13" w:type="dxa"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Орган.участия</w:t>
            </w:r>
            <w:proofErr w:type="spellEnd"/>
            <w:r>
              <w:rPr>
                <w:sz w:val="20"/>
                <w:szCs w:val="20"/>
              </w:rPr>
              <w:t xml:space="preserve"> обучающихся в интеллектуальных и творческих конкурсах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13" w:type="dxa"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конкурс "Лучший  учение  года". 1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13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работы по реализации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Раб.группа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gridAfter w:val="1"/>
          <w:wAfter w:w="13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Педконсилиум</w:t>
            </w:r>
            <w:proofErr w:type="spellEnd"/>
            <w:r>
              <w:rPr>
                <w:sz w:val="20"/>
                <w:szCs w:val="20"/>
              </w:rPr>
              <w:t>: "Диагностика форм и методов работы учителя по предупреждению  неуспеваемости в урочное и внеурочное время"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 ЕГЭ и ГИА».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Выполн.учащимися</w:t>
            </w:r>
            <w:proofErr w:type="spellEnd"/>
            <w:r>
              <w:rPr>
                <w:sz w:val="20"/>
                <w:szCs w:val="20"/>
              </w:rPr>
              <w:t xml:space="preserve"> заданий повышенного уровня сложности  (ЕГЭ, ГИА)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 базы  данных  на 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Интернет ресурсы = использование в процессе подготовки 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 по 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</w:t>
            </w:r>
            <w:proofErr w:type="spellStart"/>
            <w:r>
              <w:rPr>
                <w:b/>
                <w:sz w:val="20"/>
                <w:szCs w:val="20"/>
              </w:rPr>
              <w:t>Предпрофильная</w:t>
            </w:r>
            <w:proofErr w:type="spellEnd"/>
            <w:r>
              <w:rPr>
                <w:b/>
                <w:sz w:val="20"/>
                <w:szCs w:val="20"/>
              </w:rPr>
              <w:t xml:space="preserve"> и профильная подготовка учащихся»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Диагност.  </w:t>
            </w:r>
            <w:proofErr w:type="spellStart"/>
            <w:r>
              <w:rPr>
                <w:sz w:val="20"/>
                <w:szCs w:val="20"/>
              </w:rPr>
              <w:t>сформир</w:t>
            </w:r>
            <w:proofErr w:type="spellEnd"/>
            <w:r>
              <w:rPr>
                <w:sz w:val="20"/>
                <w:szCs w:val="20"/>
              </w:rPr>
              <w:t xml:space="preserve">. психол. готовности  к выбору  траектории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 xml:space="preserve">. 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удовлетворенности  организацией  УВП учащимися  9 - 11классов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gridAfter w:val="1"/>
          <w:wAfter w:w="13" w:type="dxa"/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 «Преемственность».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работы по формированию культуры поведения уч-ся </w:t>
            </w:r>
            <w:proofErr w:type="spellStart"/>
            <w:r>
              <w:rPr>
                <w:sz w:val="20"/>
                <w:szCs w:val="20"/>
              </w:rPr>
              <w:t>нач.школы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СЗНШ, Справка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13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уроков математики во 2-хкл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физики, химии, информатики.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13" w:type="dxa"/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СЗУВР. 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Состояние преподавания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ИЗО, музыки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СЗВР</w:t>
            </w:r>
          </w:p>
        </w:tc>
      </w:tr>
      <w:tr w:rsidR="0090681A" w:rsidTr="0090681A">
        <w:trPr>
          <w:gridAfter w:val="1"/>
          <w:wAfter w:w="13" w:type="dxa"/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Заседания  ШМО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Протокол.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  метод. совета школы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Протокол.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Педагогический совет: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"Методы и приемы организации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образов. </w:t>
            </w:r>
            <w:proofErr w:type="spellStart"/>
            <w:r>
              <w:rPr>
                <w:b/>
                <w:sz w:val="20"/>
                <w:szCs w:val="20"/>
              </w:rPr>
              <w:t>деят-ти</w:t>
            </w:r>
            <w:proofErr w:type="spellEnd"/>
            <w:r>
              <w:rPr>
                <w:b/>
                <w:sz w:val="20"/>
                <w:szCs w:val="20"/>
              </w:rPr>
              <w:t xml:space="preserve"> на уроке и внеурочное время ..."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 акта о проведении педагогического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и обсуждение проекта постановления 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</w:t>
            </w:r>
          </w:p>
        </w:tc>
      </w:tr>
      <w:tr w:rsidR="0090681A" w:rsidTr="0090681A">
        <w:trPr>
          <w:gridAfter w:val="1"/>
          <w:wAfter w:w="13" w:type="dxa"/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Проток., матер-л</w:t>
            </w:r>
          </w:p>
        </w:tc>
      </w:tr>
      <w:tr w:rsidR="0090681A" w:rsidTr="0090681A">
        <w:trPr>
          <w:gridAfter w:val="1"/>
          <w:wAfter w:w="13" w:type="dxa"/>
          <w:trHeight w:val="1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ОСД</w:t>
            </w:r>
          </w:p>
        </w:tc>
      </w:tr>
      <w:tr w:rsidR="0090681A" w:rsidTr="0090681A">
        <w:trPr>
          <w:gridAfter w:val="1"/>
          <w:wAfter w:w="13" w:type="dxa"/>
          <w:trHeight w:val="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Обобщение педагогического опыта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Эмирбековой</w:t>
            </w:r>
            <w:proofErr w:type="spellEnd"/>
            <w:r>
              <w:rPr>
                <w:sz w:val="20"/>
                <w:szCs w:val="20"/>
              </w:rPr>
              <w:t xml:space="preserve"> Ф.Д.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</w:t>
            </w:r>
            <w:r>
              <w:rPr>
                <w:sz w:val="20"/>
                <w:szCs w:val="20"/>
              </w:rPr>
              <w:sym w:font="Symbol" w:char="F0DE"/>
            </w:r>
          </w:p>
        </w:tc>
      </w:tr>
      <w:tr w:rsidR="0090681A" w:rsidTr="0090681A">
        <w:trPr>
          <w:gridAfter w:val="1"/>
          <w:wAfter w:w="13" w:type="dxa"/>
          <w:trHeight w:val="5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 конкурс "Лучший предметный  кабинет"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функционирования   классно-кабинетной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Приказ.</w:t>
            </w:r>
          </w:p>
        </w:tc>
      </w:tr>
      <w:tr w:rsidR="0090681A" w:rsidTr="0090681A">
        <w:trPr>
          <w:gridAfter w:val="1"/>
          <w:wAfter w:w="13" w:type="dxa"/>
          <w:trHeight w:val="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уровнем формирования УУД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уроков математики во 2х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1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уроков родного (азерб.)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gridAfter w:val="1"/>
          <w:wAfter w:w="13" w:type="dxa"/>
          <w:trHeight w:val="1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 работы учителей1х классов по формированию графического навыка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gridAfter w:val="1"/>
          <w:wAfter w:w="13" w:type="dxa"/>
          <w:trHeight w:val="245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Коррекция </w:t>
            </w:r>
            <w:proofErr w:type="spellStart"/>
            <w:r>
              <w:rPr>
                <w:b/>
                <w:sz w:val="20"/>
                <w:szCs w:val="20"/>
              </w:rPr>
              <w:t>тематич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планиров</w:t>
            </w:r>
            <w:proofErr w:type="spellEnd"/>
            <w:r>
              <w:rPr>
                <w:b/>
                <w:sz w:val="20"/>
                <w:szCs w:val="20"/>
              </w:rPr>
              <w:t xml:space="preserve"> -я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требований.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классных журналов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выставления четвертных , полугодовых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5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ученических  дневников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выставления оценок. Культура  ведения.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ведения и контроля за  дневниками  учащихся «ГР»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ЗВР,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здоровья    и    ЗОЖ    участников    образовательного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Постан</w:t>
            </w:r>
            <w:proofErr w:type="spellEnd"/>
            <w:r>
              <w:rPr>
                <w:b/>
                <w:sz w:val="20"/>
                <w:szCs w:val="20"/>
              </w:rPr>
              <w:t xml:space="preserve">-ка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 xml:space="preserve"> -</w:t>
            </w:r>
            <w:proofErr w:type="spellStart"/>
            <w:r>
              <w:rPr>
                <w:b/>
                <w:sz w:val="20"/>
                <w:szCs w:val="20"/>
              </w:rPr>
              <w:t>ся</w:t>
            </w:r>
            <w:proofErr w:type="spellEnd"/>
            <w:r>
              <w:rPr>
                <w:b/>
                <w:sz w:val="20"/>
                <w:szCs w:val="20"/>
              </w:rPr>
              <w:t xml:space="preserve"> на воинский учёт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состоянием медицинской документации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медицинских карт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«Листа здоровья» в классных журналах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Зап. в </w:t>
            </w:r>
            <w:proofErr w:type="spellStart"/>
            <w:r>
              <w:rPr>
                <w:sz w:val="20"/>
                <w:szCs w:val="20"/>
              </w:rPr>
              <w:t>кл.журн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Реализац</w:t>
            </w:r>
            <w:proofErr w:type="spellEnd"/>
            <w:r>
              <w:rPr>
                <w:b/>
                <w:sz w:val="20"/>
                <w:szCs w:val="20"/>
              </w:rPr>
              <w:t>. программы «Здоровье»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ЗНШ,мед.раб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</w:t>
            </w: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 и техники безопасности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сотрудников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сотрудников 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Журн. </w:t>
            </w:r>
            <w:proofErr w:type="spellStart"/>
            <w:r>
              <w:rPr>
                <w:sz w:val="20"/>
                <w:szCs w:val="20"/>
              </w:rPr>
              <w:t>инструкт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норм и требований СГР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санитарный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ЗВР,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проверка состояния СГР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ЗАХР,медраб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 .решения</w:t>
            </w:r>
          </w:p>
        </w:tc>
      </w:tr>
    </w:tbl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Февраль. 2017 – 2018  уч.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423"/>
        <w:gridCol w:w="3406"/>
        <w:gridCol w:w="426"/>
        <w:gridCol w:w="6664"/>
        <w:gridCol w:w="1418"/>
        <w:gridCol w:w="851"/>
        <w:gridCol w:w="850"/>
        <w:gridCol w:w="1702"/>
      </w:tblGrid>
      <w:tr w:rsidR="0090681A" w:rsidTr="0090681A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структурных подразделений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 ЭО</w:t>
            </w:r>
          </w:p>
        </w:tc>
      </w:tr>
      <w:tr w:rsidR="0090681A" w:rsidTr="0090681A">
        <w:trPr>
          <w:trHeight w:val="225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обучающихся в интеллект. и творческих конкурсах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стол: "Системно-</w:t>
            </w:r>
            <w:proofErr w:type="spellStart"/>
            <w:r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подход - </w:t>
            </w:r>
            <w:proofErr w:type="spellStart"/>
            <w:r>
              <w:rPr>
                <w:sz w:val="20"/>
                <w:szCs w:val="20"/>
              </w:rPr>
              <w:t>методологич.основа</w:t>
            </w:r>
            <w:proofErr w:type="spellEnd"/>
            <w:r>
              <w:rPr>
                <w:sz w:val="20"/>
                <w:szCs w:val="20"/>
              </w:rPr>
              <w:t xml:space="preserve"> ФГОС"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конкурс "Лучший  ученик  года".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 .решения</w:t>
            </w:r>
          </w:p>
        </w:tc>
      </w:tr>
      <w:tr w:rsidR="0090681A" w:rsidTr="0090681A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выполнения домашних заданий учащимися 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Обеспеч.нагл.-</w:t>
            </w:r>
            <w:proofErr w:type="spellStart"/>
            <w:r>
              <w:rPr>
                <w:sz w:val="20"/>
                <w:szCs w:val="20"/>
              </w:rPr>
              <w:t>информационногого</w:t>
            </w:r>
            <w:proofErr w:type="spellEnd"/>
            <w:r>
              <w:rPr>
                <w:sz w:val="20"/>
                <w:szCs w:val="20"/>
              </w:rPr>
              <w:t xml:space="preserve"> сопровождения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шкалы тревожности.  Самооценка.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локального акта о проведении пробных вариантов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вариант экзамена по форме и матер. ЕГЭ, ГИА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=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=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качества образовательной подготовки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СД. </w:t>
            </w:r>
            <w:proofErr w:type="spellStart"/>
            <w:r>
              <w:rPr>
                <w:sz w:val="20"/>
                <w:szCs w:val="20"/>
              </w:rPr>
              <w:t>Спр</w:t>
            </w:r>
            <w:proofErr w:type="spellEnd"/>
            <w:r>
              <w:rPr>
                <w:sz w:val="20"/>
                <w:szCs w:val="20"/>
              </w:rPr>
              <w:t>.,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уровнем преподавания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уроков математики в 3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уроков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тетрадей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учебно-методической программы "Молодой специалист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Психологический  </w:t>
            </w:r>
            <w:proofErr w:type="spellStart"/>
            <w:r>
              <w:rPr>
                <w:sz w:val="20"/>
                <w:szCs w:val="20"/>
              </w:rPr>
              <w:t>треннинг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русского языка и литературы в школе.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Декада русского языка и литературы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проведения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Руковод.МО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контроля и руководства  за реализацией плана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Руковод.МО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к СД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конкурс "Учитель  родного языка"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творческого потенциала учителей.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  ППО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Фарадж</w:t>
            </w:r>
            <w:proofErr w:type="spellEnd"/>
            <w:r>
              <w:rPr>
                <w:sz w:val="20"/>
                <w:szCs w:val="20"/>
              </w:rPr>
              <w:t>-заде Г.А,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Опнр.решения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Классно-обобщающий контроль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3-х классах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ЗНШ,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11-х </w:t>
            </w:r>
            <w:proofErr w:type="spellStart"/>
            <w:r>
              <w:rPr>
                <w:b/>
                <w:sz w:val="20"/>
                <w:szCs w:val="20"/>
              </w:rPr>
              <w:t>классх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классных журналов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проверки ЗУН уч-ся. Работа с учащимися различного  уровня  подготовленности. Культура 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СЗУВР. Справка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ученических тетрадей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объёма классных и домашних заданий. Качество проверки тетрадей учителями. Соблюдение  ЕОР.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 здоровья    и    ЗОЖ    участников    образовательного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Выпуск  </w:t>
            </w:r>
            <w:proofErr w:type="spellStart"/>
            <w:r>
              <w:rPr>
                <w:b/>
                <w:sz w:val="20"/>
                <w:szCs w:val="20"/>
              </w:rPr>
              <w:t>санбюллетеня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Справка</w:t>
            </w:r>
          </w:p>
        </w:tc>
      </w:tr>
      <w:tr w:rsidR="0090681A" w:rsidTr="0090681A">
        <w:trPr>
          <w:trHeight w:val="246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и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норм и требований СГР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санитарный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Март. 2017– 2018  уч.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426"/>
        <w:gridCol w:w="3401"/>
        <w:gridCol w:w="426"/>
        <w:gridCol w:w="6660"/>
        <w:gridCol w:w="1417"/>
        <w:gridCol w:w="851"/>
        <w:gridCol w:w="850"/>
        <w:gridCol w:w="1692"/>
      </w:tblGrid>
      <w:tr w:rsidR="0090681A" w:rsidTr="0090681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Всеобуч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Обход микрорайона. 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обучения на дому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 акта о целях и задачах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Рейд-смотр учебных кабинетов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материала по результатам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</w:t>
            </w:r>
            <w:proofErr w:type="spellEnd"/>
            <w:r>
              <w:rPr>
                <w:b/>
                <w:sz w:val="20"/>
                <w:szCs w:val="20"/>
              </w:rPr>
              <w:t xml:space="preserve">. работы </w:t>
            </w:r>
            <w:proofErr w:type="spellStart"/>
            <w:r>
              <w:rPr>
                <w:b/>
                <w:sz w:val="20"/>
                <w:szCs w:val="20"/>
              </w:rPr>
              <w:t>шк</w:t>
            </w:r>
            <w:proofErr w:type="spellEnd"/>
            <w:r>
              <w:rPr>
                <w:b/>
                <w:sz w:val="20"/>
                <w:szCs w:val="20"/>
              </w:rPr>
              <w:t>. библиотеки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воспитательного потенциала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СЗВР. Справка</w:t>
            </w:r>
          </w:p>
        </w:tc>
      </w:tr>
      <w:tr w:rsidR="0090681A" w:rsidTr="0090681A">
        <w:trPr>
          <w:trHeight w:val="246"/>
        </w:trPr>
        <w:tc>
          <w:tcPr>
            <w:tcW w:w="1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b/>
                <w:sz w:val="20"/>
                <w:szCs w:val="20"/>
              </w:rPr>
              <w:t>образоват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программы"Одаренные</w:t>
            </w:r>
            <w:proofErr w:type="spellEnd"/>
            <w:r>
              <w:rPr>
                <w:b/>
                <w:sz w:val="20"/>
                <w:szCs w:val="20"/>
              </w:rPr>
              <w:t xml:space="preserve"> дети"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конкурс "Лучший  учение  года". 3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1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стол: "Метод проектов и познавательная деятельность уч-ся"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базы данных. Оценка состояния  ведения ДИС. Эффективность организации  работы «групп коррекции». Рефлекс. анализ неуспеваемости  учащихся. Мониторинг качества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СЗУВР. СЗНШ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 образовательной </w:t>
            </w:r>
            <w:r>
              <w:rPr>
                <w:b/>
                <w:sz w:val="20"/>
                <w:szCs w:val="20"/>
              </w:rPr>
              <w:lastRenderedPageBreak/>
              <w:t>программы  «Подготовка учащихся к ЕГЭ и  ГИА»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локального акта о проведении  пробного  варианта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Пробный вариант по форме и материалам ЕГЭ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предмет по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.СЗУВР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 учащихся  по процедуре и порядку 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списка учащихся на экзамены "по выбору"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пробных вариантов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СЗУВР. Справка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работы  ШМО по подготовке учащихся  к  ГИА ,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МСШ</w:t>
            </w:r>
          </w:p>
        </w:tc>
      </w:tr>
      <w:tr w:rsidR="0090681A" w:rsidTr="0090681A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 «Преемственность».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Оформл</w:t>
            </w:r>
            <w:proofErr w:type="spellEnd"/>
            <w:r>
              <w:rPr>
                <w:sz w:val="20"/>
                <w:szCs w:val="20"/>
              </w:rPr>
              <w:t xml:space="preserve">. локального акта о составе комиссии по комплект. будущих 1-х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 Распространение информации  о наборе в школу.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списка будущих 1- </w:t>
            </w:r>
            <w:proofErr w:type="spellStart"/>
            <w:r>
              <w:rPr>
                <w:sz w:val="20"/>
                <w:szCs w:val="20"/>
              </w:rPr>
              <w:t>классников</w:t>
            </w:r>
            <w:proofErr w:type="spellEnd"/>
            <w:r>
              <w:rPr>
                <w:sz w:val="20"/>
                <w:szCs w:val="20"/>
              </w:rPr>
              <w:t xml:space="preserve"> по микрорайону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Приказ,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Предварительная расстановка кадров в будущих 5-х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заседание учителей.4-х классов .и учителей-</w:t>
            </w:r>
            <w:proofErr w:type="spellStart"/>
            <w:r>
              <w:rPr>
                <w:sz w:val="20"/>
                <w:szCs w:val="20"/>
              </w:rPr>
              <w:t>преемственников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Проток. </w:t>
            </w:r>
            <w:proofErr w:type="spellStart"/>
            <w:r>
              <w:rPr>
                <w:sz w:val="20"/>
                <w:szCs w:val="20"/>
              </w:rPr>
              <w:t>засед</w:t>
            </w:r>
            <w:proofErr w:type="spellEnd"/>
            <w:r>
              <w:rPr>
                <w:sz w:val="20"/>
                <w:szCs w:val="20"/>
              </w:rPr>
              <w:t>-я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тестирование учащихся  4-х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СПС,кл.руков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Психол.карта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АКСР  (русский язык, математика, замер техники чтения)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4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анализ ЗУН учащихся по русскому языку, чтению и математике. Проверка системы учёта пробелов в ЗУН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Справка</w:t>
            </w:r>
          </w:p>
        </w:tc>
      </w:tr>
      <w:tr w:rsidR="0090681A" w:rsidTr="0090681A">
        <w:trPr>
          <w:trHeight w:val="2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состояния  УВП в классах  КРО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уровнем преподавания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уроков русского языка в 4х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математики. Декада.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л/акта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иностранных языков. Декада.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 xml:space="preserve">-й работы в рамках МО.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л/акта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1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СНМР.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Педагогический совет: 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«Актуальные проблемы  создания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образов-</w:t>
            </w: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пространства, </w:t>
            </w:r>
            <w:proofErr w:type="spellStart"/>
            <w:r>
              <w:rPr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Личн.и</w:t>
            </w:r>
            <w:proofErr w:type="spellEnd"/>
            <w:r>
              <w:rPr>
                <w:b/>
                <w:sz w:val="20"/>
                <w:szCs w:val="20"/>
              </w:rPr>
              <w:t xml:space="preserve"> социальную успешность»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проведении педагогического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постановления 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proofErr w:type="spellStart"/>
            <w:r>
              <w:rPr>
                <w:sz w:val="20"/>
                <w:szCs w:val="20"/>
              </w:rPr>
              <w:t>постан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90681A" w:rsidTr="0090681A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организации проведения 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ОСД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Заседания   ШМО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Заседание  методического  совета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Выявление качества работы  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конкурса  «Лучшее методическое объединение»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Рук.МСШ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Матер., приказ.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ЗНШ,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8-х классах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ЗНШ,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 .Приказ</w:t>
            </w:r>
          </w:p>
        </w:tc>
      </w:tr>
      <w:tr w:rsidR="0090681A" w:rsidTr="0090681A">
        <w:trPr>
          <w:trHeight w:val="246"/>
        </w:trPr>
        <w:tc>
          <w:tcPr>
            <w:tcW w:w="1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Организация 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теоретической и практической части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Рук.МО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Прот.засед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Поурочное планирование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 качества поурочного планирования.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классных журналов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выставления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ученических тетрадей.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 ведения тетрадей  для контрольных  и практических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нормативных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ученических дневников 2-4 классах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Исплнение</w:t>
            </w:r>
            <w:proofErr w:type="spellEnd"/>
            <w:r>
              <w:rPr>
                <w:sz w:val="20"/>
                <w:szCs w:val="20"/>
              </w:rPr>
              <w:t xml:space="preserve"> нормативных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1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 здоровья    и    ЗОЖ    участников    образовательного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 прохождения медосмотра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Секр.уч.части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6"/>
        </w:trPr>
        <w:tc>
          <w:tcPr>
            <w:tcW w:w="1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норм и требований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санитарный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ЗВР,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rPr>
          <w:b/>
        </w:rPr>
      </w:pPr>
    </w:p>
    <w:p w:rsidR="0090681A" w:rsidRDefault="0090681A" w:rsidP="0090681A">
      <w:pPr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>Апрель. 2017 – 2018  уч. год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21"/>
        <w:gridCol w:w="7"/>
        <w:gridCol w:w="3404"/>
        <w:gridCol w:w="424"/>
        <w:gridCol w:w="6662"/>
        <w:gridCol w:w="1417"/>
        <w:gridCol w:w="851"/>
        <w:gridCol w:w="850"/>
        <w:gridCol w:w="1692"/>
      </w:tblGrid>
      <w:tr w:rsidR="0090681A" w:rsidTr="0090681A"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по подготовке к итоговой аттестации в переводных классах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об организации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расписания АКСР  в переводных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Распис</w:t>
            </w:r>
            <w:proofErr w:type="spellEnd"/>
            <w:r>
              <w:rPr>
                <w:sz w:val="20"/>
                <w:szCs w:val="20"/>
              </w:rPr>
              <w:t>. АКСР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по подготовке к итоговой аттестации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выпускных классах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и изучение инструктивных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 повторения пройденного 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</w:t>
            </w:r>
            <w:proofErr w:type="spellEnd"/>
            <w:r>
              <w:rPr>
                <w:sz w:val="20"/>
                <w:szCs w:val="20"/>
              </w:rPr>
              <w:t>.-наглядное обеспечение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</w:tr>
      <w:tr w:rsidR="0090681A" w:rsidTr="0090681A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 работы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 2018- 2019 уч. г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целей и задач </w:t>
            </w:r>
            <w:proofErr w:type="spellStart"/>
            <w:r>
              <w:rPr>
                <w:sz w:val="20"/>
                <w:szCs w:val="20"/>
              </w:rPr>
              <w:t>педколлектива</w:t>
            </w:r>
            <w:proofErr w:type="spellEnd"/>
            <w:r>
              <w:rPr>
                <w:sz w:val="20"/>
                <w:szCs w:val="20"/>
              </w:rPr>
              <w:t>. Определение основных «базовых» общешкольных  направлений 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Проектное планирование работ по направлениям деятельности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Координация, «стыковка» направлений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проектов планов работ стр. подразделений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Рук. </w:t>
            </w:r>
            <w:proofErr w:type="spellStart"/>
            <w:r>
              <w:rPr>
                <w:sz w:val="20"/>
                <w:szCs w:val="20"/>
              </w:rPr>
              <w:t>стр.подр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планов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Предварительное распределение учебной нагрузки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2018-2019 уч. год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в соответствии с алгоритмом.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Рук.МО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 работы по организованному завершению учебного года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Организация. 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154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«Одарённые дети»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диагностики  признаков  одаренных  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«Лучший ученик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Материал</w:t>
            </w:r>
          </w:p>
        </w:tc>
      </w:tr>
      <w:tr w:rsidR="0090681A" w:rsidTr="0090681A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 участия  учащихся в интеллектуальных и творческих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Анкетир</w:t>
            </w:r>
            <w:proofErr w:type="spellEnd"/>
            <w:r>
              <w:rPr>
                <w:sz w:val="20"/>
                <w:szCs w:val="20"/>
              </w:rPr>
              <w:t>. учащихся  ГУР. Реализация программы  «Ориентация на успех».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4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опыта работы по предупреждению  неуспеваемости.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проведении пробных  вариантов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Пробные варианты экзаменов по форме и мат-м ЕГЭ, ГИА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 учащихся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пробных вариантов ЕГЭ, ГИА.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ответственного за выдачу  свидетельств  по рез-м ЕГЭ, ГИА.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7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</w:t>
            </w:r>
            <w:proofErr w:type="spellStart"/>
            <w:r>
              <w:rPr>
                <w:b/>
                <w:sz w:val="20"/>
                <w:szCs w:val="20"/>
              </w:rPr>
              <w:t>Предпрофильная</w:t>
            </w:r>
            <w:proofErr w:type="spellEnd"/>
            <w:r>
              <w:rPr>
                <w:b/>
                <w:sz w:val="20"/>
                <w:szCs w:val="20"/>
              </w:rPr>
              <w:t xml:space="preserve"> и профильная подготовка учащихся»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Днях открытых дверей, экскурсии, 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встреч с представителями  различных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СП, </w:t>
            </w:r>
            <w:proofErr w:type="spellStart"/>
            <w:r>
              <w:rPr>
                <w:sz w:val="20"/>
                <w:szCs w:val="20"/>
              </w:rPr>
              <w:t>кл.руковод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Материал, опер. решения.</w:t>
            </w:r>
          </w:p>
        </w:tc>
      </w:tr>
      <w:tr w:rsidR="0090681A" w:rsidTr="0090681A">
        <w:trPr>
          <w:trHeight w:val="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 за уровнем преподавания 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уроков математики в 3 </w:t>
            </w:r>
            <w:proofErr w:type="spellStart"/>
            <w:r>
              <w:rPr>
                <w:sz w:val="20"/>
                <w:szCs w:val="20"/>
              </w:rPr>
              <w:t>классаз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диагностических работ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программы  «Преемственность».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"Неделя открытых дверей".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1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Педконсилиум</w:t>
            </w:r>
            <w:proofErr w:type="spellEnd"/>
            <w:r>
              <w:rPr>
                <w:sz w:val="20"/>
                <w:szCs w:val="20"/>
              </w:rPr>
              <w:t xml:space="preserve"> : "Система  коррекции  ЗУН  учащихся  4 классов"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ФГОС. .Мониторинг  УУД учащихся 1-х 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СЗНШ. Справка</w:t>
            </w:r>
          </w:p>
        </w:tc>
      </w:tr>
      <w:tr w:rsidR="0090681A" w:rsidTr="0090681A">
        <w:trPr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учебно-методической программы «Молодой специалист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Презентация концепции педагогической  деятельности.  Портфолио.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открытых уроков (декада молодого специалиста)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Отчеты учителей-наставников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преподавания биологии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организации </w:t>
            </w:r>
            <w:proofErr w:type="spellStart"/>
            <w:r>
              <w:rPr>
                <w:b/>
                <w:sz w:val="20"/>
                <w:szCs w:val="20"/>
              </w:rPr>
              <w:t>методич</w:t>
            </w:r>
            <w:proofErr w:type="spellEnd"/>
            <w:r>
              <w:rPr>
                <w:b/>
                <w:sz w:val="20"/>
                <w:szCs w:val="20"/>
              </w:rPr>
              <w:t>-й работы в рамках МО.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в соответствии с алгоритмом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итогам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СЗУВР. Приказ</w:t>
            </w:r>
          </w:p>
        </w:tc>
      </w:tr>
      <w:tr w:rsidR="0090681A" w:rsidTr="0090681A">
        <w:trPr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Выявление качества работы МО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 этап конкурса «Лучшее Методическое объединение»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Рук.МСШ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1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мастерская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проведении педагогической мастерской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графика проведения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1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учебно-административного контроля за проведением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АКСР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СЗ. 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Классно-обобщающий контроль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9 классах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 целях и задачах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согласно алгоритму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раб.гр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материалов по результатам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  ППО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Эмирбекова</w:t>
            </w:r>
            <w:proofErr w:type="spellEnd"/>
            <w:r>
              <w:rPr>
                <w:sz w:val="20"/>
                <w:szCs w:val="20"/>
              </w:rPr>
              <w:t xml:space="preserve"> Ф. Д., </w:t>
            </w:r>
            <w:proofErr w:type="spellStart"/>
            <w:r>
              <w:rPr>
                <w:sz w:val="20"/>
                <w:szCs w:val="20"/>
              </w:rPr>
              <w:t>Фарадж</w:t>
            </w:r>
            <w:proofErr w:type="spellEnd"/>
            <w:r>
              <w:rPr>
                <w:sz w:val="20"/>
                <w:szCs w:val="20"/>
              </w:rPr>
              <w:t>-заде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контроля   за   обеспечением   здоровья   и   З О Ж   участников   образовательного   контроля</w:t>
            </w:r>
          </w:p>
        </w:tc>
      </w:tr>
      <w:tr w:rsidR="0090681A" w:rsidTr="0090681A">
        <w:trPr>
          <w:trHeight w:val="246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Выпуск </w:t>
            </w:r>
            <w:proofErr w:type="spellStart"/>
            <w:r>
              <w:rPr>
                <w:b/>
                <w:sz w:val="20"/>
                <w:szCs w:val="20"/>
              </w:rPr>
              <w:t>санбюллетеня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«Болезни грязных рук»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Санбюллетень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Организация   системы   О Б Ф    и   школьного   комплекса</w:t>
            </w:r>
          </w:p>
        </w:tc>
      </w:tr>
      <w:tr w:rsidR="0090681A" w:rsidTr="0090681A">
        <w:trPr>
          <w:trHeight w:val="246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Организация: подготовка к текущему ремонту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Завхоз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Охрана труда и техники </w:t>
            </w:r>
            <w:proofErr w:type="spellStart"/>
            <w:r>
              <w:rPr>
                <w:b/>
                <w:sz w:val="20"/>
                <w:szCs w:val="20"/>
              </w:rPr>
              <w:t>безопасн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Подведение итогов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</w:t>
            </w:r>
            <w:proofErr w:type="spellEnd"/>
            <w:r>
              <w:rPr>
                <w:sz w:val="20"/>
                <w:szCs w:val="20"/>
              </w:rPr>
              <w:t>. профкома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</w:p>
    <w:p w:rsidR="0090681A" w:rsidRDefault="0090681A" w:rsidP="009068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90681A" w:rsidRDefault="0090681A" w:rsidP="0090681A">
      <w:pPr>
        <w:rPr>
          <w:b/>
          <w:sz w:val="32"/>
          <w:szCs w:val="32"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Май.  2017 – 2018  уч.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26"/>
        <w:gridCol w:w="3402"/>
        <w:gridCol w:w="426"/>
        <w:gridCol w:w="6662"/>
        <w:gridCol w:w="1417"/>
        <w:gridCol w:w="851"/>
        <w:gridCol w:w="850"/>
        <w:gridCol w:w="1692"/>
      </w:tblGrid>
      <w:tr w:rsidR="0090681A" w:rsidTr="0090681A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 работы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2018 - 2019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проектов планов работ  структурных х подразделений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Рук.подразд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планов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общешкольного проекта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Шк.проект</w:t>
            </w:r>
            <w:proofErr w:type="spellEnd"/>
            <w:r>
              <w:rPr>
                <w:sz w:val="20"/>
                <w:szCs w:val="20"/>
              </w:rPr>
              <w:t xml:space="preserve"> плана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работы</w:t>
            </w:r>
          </w:p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 2017- 2018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оформление ПОА по итогам учебного года руководителями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структурных подразделений: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ЗУВР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ЗНШ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ЗВР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СППС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шк.библиотека</w:t>
            </w:r>
            <w:proofErr w:type="spellEnd"/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РФВ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рук. МО, рук. МСШ.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классные руководители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рук. блока ДО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 ПОА </w:t>
            </w:r>
            <w:proofErr w:type="spellStart"/>
            <w:r>
              <w:rPr>
                <w:sz w:val="20"/>
                <w:szCs w:val="20"/>
              </w:rPr>
              <w:t>итог.года</w:t>
            </w:r>
            <w:proofErr w:type="spellEnd"/>
            <w:r>
              <w:rPr>
                <w:sz w:val="20"/>
                <w:szCs w:val="20"/>
              </w:rPr>
              <w:t>: 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ПОА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ПОА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ПОА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профессиональных отпусков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графика отпусков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Профком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212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образовательной </w:t>
            </w:r>
            <w:r>
              <w:rPr>
                <w:b/>
                <w:sz w:val="20"/>
                <w:szCs w:val="20"/>
              </w:rPr>
              <w:lastRenderedPageBreak/>
              <w:t>программы «Одарённые дети»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 участия  учащихся  в интеллектуальных и творческих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работы по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ПОА </w:t>
            </w:r>
            <w:proofErr w:type="spellStart"/>
            <w:r>
              <w:rPr>
                <w:sz w:val="20"/>
                <w:szCs w:val="20"/>
              </w:rPr>
              <w:t>рез..работы</w:t>
            </w:r>
            <w:proofErr w:type="spellEnd"/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 учащихся  к  сдаче  ЕГЭ,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пропусков на  ПП ЕГЭ, ГИА. Регистрация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Журн. регистр-и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доставки учащихся  на 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решения.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>. ЕГЭ, ГИА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Отчёты учителей по итог. работы ЭК, КПП (защита проектов, творческих работ и </w:t>
            </w:r>
            <w:proofErr w:type="spellStart"/>
            <w:r>
              <w:rPr>
                <w:sz w:val="20"/>
                <w:szCs w:val="20"/>
              </w:rPr>
              <w:t>т.р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Материал.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за уровнем </w:t>
            </w:r>
            <w:proofErr w:type="spellStart"/>
            <w:r>
              <w:rPr>
                <w:b/>
                <w:sz w:val="20"/>
                <w:szCs w:val="20"/>
              </w:rPr>
              <w:t>преподавани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контрольные работы во 2-4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род.собр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работы по реализации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представление» на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Учит.нач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выпускного праздника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эффективности обучения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 аттестации  учащихся переводных 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Оранизация</w:t>
            </w:r>
            <w:proofErr w:type="spellEnd"/>
            <w:r>
              <w:rPr>
                <w:sz w:val="20"/>
                <w:szCs w:val="20"/>
              </w:rPr>
              <w:t>. подготовки к итоговой аттестации учащихся  9,11классов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советы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педсоветам: сбор и анализ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переводе учащихся  1-х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Протокол, </w:t>
            </w: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допуске учащихся  9, 11 классов к экзаменам»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Протокол, </w:t>
            </w: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переводе учащихся  2-8, 10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Протокол, </w:t>
            </w: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контроля   за   ведением   школьной,   номенклатурной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 личных дел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Оформление. «Архивизация»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  классных журналов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повторения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оценки ЗУН учащихся. «Архивизация»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классных журналов 1-4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личных 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контроля    за    обеспечением    здоровья    и    ЗОЖ    участников    образовательного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за состоянием медицинской документации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карты обучающихся =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программы «Здоровье»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реализации программы «Здоровье»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школьного    комплекса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подготовки к текущему ремонту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Планирование,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Декада  безопасности дорожного движения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норм и требований СГР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санитарный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ЗАХР, ЗВР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</w:tbl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b/>
        </w:rPr>
      </w:pPr>
      <w:r>
        <w:rPr>
          <w:b/>
          <w:sz w:val="32"/>
          <w:szCs w:val="32"/>
        </w:rPr>
        <w:t xml:space="preserve">                                  </w:t>
      </w: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Июнь.  2016– 2017  уч. год.   </w:t>
      </w:r>
    </w:p>
    <w:p w:rsidR="0090681A" w:rsidRDefault="0090681A" w:rsidP="0090681A">
      <w:pPr>
        <w:rPr>
          <w:sz w:val="20"/>
          <w:szCs w:val="2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87"/>
        <w:gridCol w:w="334"/>
        <w:gridCol w:w="3407"/>
        <w:gridCol w:w="426"/>
        <w:gridCol w:w="6662"/>
        <w:gridCol w:w="1417"/>
        <w:gridCol w:w="851"/>
        <w:gridCol w:w="850"/>
        <w:gridCol w:w="1692"/>
      </w:tblGrid>
      <w:tr w:rsidR="0090681A" w:rsidTr="0090681A"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90681A" w:rsidTr="009068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D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КД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 – управленческое    сопровождение    учебно – воспитательного    процесса</w:t>
            </w:r>
          </w:p>
        </w:tc>
      </w:tr>
      <w:tr w:rsidR="0090681A" w:rsidTr="0090681A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работы за учебный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общешкольного сводного ПОА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ПОА работы 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фонда школьной библиотеки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Зав.библиот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по подготовке к аттестации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требований. Оформление </w:t>
            </w:r>
            <w:proofErr w:type="spellStart"/>
            <w:r>
              <w:rPr>
                <w:sz w:val="20"/>
                <w:szCs w:val="20"/>
              </w:rPr>
              <w:t>перспективногого</w:t>
            </w:r>
            <w:proofErr w:type="spellEnd"/>
            <w:r>
              <w:rPr>
                <w:sz w:val="20"/>
                <w:szCs w:val="20"/>
              </w:rPr>
              <w:t xml:space="preserve">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Перспект</w:t>
            </w:r>
            <w:proofErr w:type="spellEnd"/>
            <w:r>
              <w:rPr>
                <w:sz w:val="20"/>
                <w:szCs w:val="20"/>
              </w:rPr>
              <w:t>. план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по курсовой переподготовке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Оформление перспективного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Перспект</w:t>
            </w:r>
            <w:proofErr w:type="spellEnd"/>
            <w:r>
              <w:rPr>
                <w:sz w:val="20"/>
                <w:szCs w:val="20"/>
              </w:rPr>
              <w:t>. план</w:t>
            </w:r>
          </w:p>
        </w:tc>
      </w:tr>
      <w:tr w:rsidR="0090681A" w:rsidTr="0090681A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по движению контингента и результативности обучения в учебном году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в ГУО</w:t>
            </w:r>
          </w:p>
        </w:tc>
      </w:tr>
      <w:tr w:rsidR="0090681A" w:rsidTr="0090681A">
        <w:trPr>
          <w:trHeight w:val="245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Руководство    и    контроль    за    организацией    У М Р    и    Э О</w:t>
            </w:r>
          </w:p>
        </w:tc>
      </w:tr>
      <w:tr w:rsidR="0090681A" w:rsidTr="0090681A">
        <w:trPr>
          <w:trHeight w:val="246"/>
        </w:trPr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Справка.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условно-переведёнными учащимися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Приказ.</w:t>
            </w:r>
          </w:p>
        </w:tc>
      </w:tr>
      <w:tr w:rsidR="0090681A" w:rsidTr="0090681A">
        <w:trPr>
          <w:trHeight w:val="3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образовательной программы «Подготовка учащихся к ЕГЭ и ГИА»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(итоговая) аттестация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 Приказ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выпуске учащихся 9-х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Протокол, </w:t>
            </w: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выпуске учащихся 11-х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Протокол, </w:t>
            </w:r>
            <w:proofErr w:type="spellStart"/>
            <w:r>
              <w:rPr>
                <w:sz w:val="20"/>
                <w:szCs w:val="20"/>
              </w:rPr>
              <w:t>Прик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Организация    контроля    за    ведением    школьной,    номенклатурной    документации</w:t>
            </w:r>
          </w:p>
        </w:tc>
      </w:tr>
      <w:tr w:rsidR="0090681A" w:rsidTr="0090681A">
        <w:trPr>
          <w:trHeight w:val="246"/>
        </w:trPr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теоретической и практической части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</w:t>
            </w:r>
            <w:proofErr w:type="spellEnd"/>
            <w:r>
              <w:rPr>
                <w:sz w:val="20"/>
                <w:szCs w:val="20"/>
              </w:rPr>
              <w:t>.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личных дел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личных дел учащихся  9,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«Архивизация» личных дел учащихся  2 – 8, 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Ведение  классных журналов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 оценка: классные журналы  9, 11кл. «Архивизация»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«Архивизация» классных журналов  2 – 8, 10 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экзамен. документ-</w:t>
            </w:r>
            <w:proofErr w:type="spellStart"/>
            <w:r>
              <w:rPr>
                <w:b/>
                <w:sz w:val="20"/>
                <w:szCs w:val="20"/>
              </w:rPr>
              <w:t>ии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Трудовые книжки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Личные дела сотрудников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   системы    О Б Ф    школьного   комплекса</w:t>
            </w:r>
          </w:p>
        </w:tc>
      </w:tr>
      <w:tr w:rsidR="0090681A" w:rsidTr="0090681A">
        <w:trPr>
          <w:trHeight w:val="246"/>
        </w:trPr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и проведение текущего ремонта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Организация работы согласно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ЗАХР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>.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Опер. решения</w:t>
            </w:r>
          </w:p>
        </w:tc>
      </w:tr>
      <w:tr w:rsidR="0090681A" w:rsidTr="0090681A">
        <w:trPr>
          <w:trHeight w:val="246"/>
        </w:trPr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Инвентаризация. Списание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Раб.группа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</w:t>
            </w:r>
            <w:proofErr w:type="spellEnd"/>
            <w:r>
              <w:rPr>
                <w:sz w:val="20"/>
                <w:szCs w:val="20"/>
              </w:rPr>
              <w:t>.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</w:tbl>
    <w:p w:rsidR="0090681A" w:rsidRDefault="0090681A" w:rsidP="0090681A">
      <w:pPr>
        <w:rPr>
          <w:sz w:val="20"/>
          <w:szCs w:val="20"/>
        </w:rPr>
      </w:pPr>
    </w:p>
    <w:p w:rsidR="0090681A" w:rsidRDefault="0090681A" w:rsidP="009068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90681A" w:rsidRDefault="0090681A" w:rsidP="0090681A">
      <w:pPr>
        <w:tabs>
          <w:tab w:val="left" w:pos="9000"/>
        </w:tabs>
        <w:rPr>
          <w:sz w:val="20"/>
          <w:szCs w:val="20"/>
        </w:rPr>
      </w:pPr>
    </w:p>
    <w:p w:rsidR="0090681A" w:rsidRDefault="0090681A" w:rsidP="0090681A">
      <w:pPr>
        <w:pStyle w:val="ad"/>
        <w:jc w:val="center"/>
        <w:rPr>
          <w:b/>
        </w:r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t xml:space="preserve">Тематика педагогических советов на  2017  -  2018 </w:t>
      </w:r>
      <w:proofErr w:type="spellStart"/>
      <w:r>
        <w:rPr>
          <w:b/>
        </w:rPr>
        <w:t>уч.г</w:t>
      </w:r>
      <w:proofErr w:type="spellEnd"/>
      <w:r>
        <w:rPr>
          <w:b/>
        </w:rPr>
        <w:t xml:space="preserve">.   </w:t>
      </w:r>
    </w:p>
    <w:p w:rsidR="0090681A" w:rsidRDefault="0090681A" w:rsidP="0090681A">
      <w:pPr>
        <w:pStyle w:val="ad"/>
        <w:jc w:val="center"/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92"/>
        <w:gridCol w:w="567"/>
        <w:gridCol w:w="10488"/>
        <w:gridCol w:w="2271"/>
      </w:tblGrid>
      <w:tr w:rsidR="0090681A" w:rsidTr="0090681A">
        <w:trPr>
          <w:trHeight w:val="4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681A" w:rsidRDefault="0090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681A" w:rsidRDefault="0090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 проток</w:t>
            </w:r>
          </w:p>
        </w:tc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681A" w:rsidRDefault="0090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681A" w:rsidRDefault="0090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</w:t>
            </w:r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продуктивности образовательной деятельности педагогического коллектива в 2015 - 2016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Директор,ЗУВР,ЗНШ</w:t>
            </w:r>
            <w:proofErr w:type="spellEnd"/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учебно-воспитательного плана  работы школы  на  2016 - 2017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Директор,ЗУВР,ЗНШ</w:t>
            </w:r>
            <w:proofErr w:type="spellEnd"/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учебного плана школы.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Директор,ЗУВР,ЗНШ</w:t>
            </w:r>
            <w:proofErr w:type="spellEnd"/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 Ресурсы современного урока в условиях освоения ФГОС и достижения высокого уровня образования"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Анализ результатов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 четверти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 Методы и приемы организации образовательной деятельности обучающихся  на уроке и внеурочной деятельности в соответствии с требованиями ФГОС".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ЗНШ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" Создание образовательного пространства, обеспечивающего личностную и социальную успешность учащихся путем освоения современных педагогических и информационных технологий в свете реализации  ФГОС".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ЗВР, ЗИФ.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 четверти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О переводе учащихся 1-х </w:t>
            </w:r>
            <w:proofErr w:type="spellStart"/>
            <w:r>
              <w:rPr>
                <w:sz w:val="22"/>
                <w:szCs w:val="22"/>
              </w:rPr>
              <w:t>классов.Итоги</w:t>
            </w:r>
            <w:proofErr w:type="spellEnd"/>
            <w:r>
              <w:rPr>
                <w:sz w:val="22"/>
                <w:szCs w:val="22"/>
              </w:rPr>
              <w:t xml:space="preserve"> реализации программы по адаптации учащихся.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ЗНШ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О допуске к экзаменам учащихся 9-х,11-х классов.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О переводе учащихся 2-8, 10-х классов.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</w:t>
            </w:r>
          </w:p>
        </w:tc>
      </w:tr>
      <w:tr w:rsidR="0090681A" w:rsidTr="0090681A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О выпуске учащихся 9-х классов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</w:t>
            </w:r>
          </w:p>
        </w:tc>
      </w:tr>
      <w:tr w:rsidR="0090681A" w:rsidTr="0090681A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О выпуске учащихся 11 класса.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1A" w:rsidRDefault="0090681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</w:t>
            </w:r>
          </w:p>
        </w:tc>
      </w:tr>
    </w:tbl>
    <w:p w:rsidR="0090681A" w:rsidRDefault="0090681A" w:rsidP="0090681A">
      <w:pPr>
        <w:rPr>
          <w:sz w:val="20"/>
          <w:szCs w:val="20"/>
        </w:rPr>
        <w:sectPr w:rsidR="0090681A">
          <w:pgSz w:w="16838" w:h="11906" w:orient="landscape"/>
          <w:pgMar w:top="539" w:right="1134" w:bottom="719" w:left="1134" w:header="709" w:footer="709" w:gutter="0"/>
          <w:cols w:space="720"/>
        </w:sectPr>
      </w:pPr>
    </w:p>
    <w:p w:rsidR="0090681A" w:rsidRDefault="0090681A" w:rsidP="0090681A">
      <w:pPr>
        <w:pStyle w:val="ad"/>
        <w:jc w:val="center"/>
        <w:rPr>
          <w:b/>
        </w:rPr>
      </w:pPr>
      <w:r>
        <w:rPr>
          <w:b/>
        </w:rPr>
        <w:lastRenderedPageBreak/>
        <w:t xml:space="preserve">Примерная тематика совещаний при директоре на  2017 – 2018 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90681A" w:rsidRDefault="0090681A" w:rsidP="0090681A">
      <w:pPr>
        <w:pStyle w:val="ad"/>
        <w:jc w:val="center"/>
        <w:rPr>
          <w:b/>
        </w:rPr>
      </w:pPr>
    </w:p>
    <w:tbl>
      <w:tblPr>
        <w:tblpPr w:leftFromText="180" w:rightFromText="180" w:vertAnchor="text" w:horzAnchor="page" w:tblpX="1099" w:tblpY="1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9356"/>
        <w:gridCol w:w="1984"/>
        <w:gridCol w:w="1559"/>
      </w:tblGrid>
      <w:tr w:rsidR="0090681A" w:rsidTr="0090681A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Протокол 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Примерная 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81A" w:rsidRDefault="0090681A">
            <w:pPr>
              <w:pStyle w:val="a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90681A" w:rsidTr="0090681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образовательной подготовленности  выпускников  к ЕГЭ,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уровне подготовленности учащихся 1-х классов к школе. Выработка рекомендаций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 УУД обучающихся  2-4 классов в рамках реализации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функционирования  ГПД.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итога  КОК  в 10-х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по организации горячего питания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по организации внеурочной занятости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по организации обучения учащихся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преподавания истории, обществознания,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 в 8-х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работы по социально-правовой защите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 деятельности учащихся начальной школы в рамках реализации 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эффективности функционирования  классов коррекционного  обучения.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образовательной подготовленности  выпускников  к ЕГЭ,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работы по информатизации образовательного процесса 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 организации спортивно-оздоровительной работы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 в 4-х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2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Январь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реализации ВШЦП по работе с мотивированными  учащимися.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реализации  ФГОС нового поколения в 6-х классах. Проблемы и перспективы.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итогах работы по обеспечению адаптационного периода учащихся 5-х классов.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анализ эффективности системы воспитательной работы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</w:p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образовательной подготовленности  выпускников  к ЕГЭ,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преподавания русского языка и литературы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 в 3-х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 в 11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работы по координации работы СПС с участниками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по организации обучения учащихся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состоянии преподавания  математики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ЗНШ, 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образовательной подготовленности  выпускников  к ЕГЭ,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1A" w:rsidRDefault="0090681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КОК в 9-х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  <w:tr w:rsidR="0090681A" w:rsidTr="0090681A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 результатов   реализации  программы  подготовки  учащихся  к  итоговой  аттестации.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1A" w:rsidRDefault="0090681A">
            <w:pPr>
              <w:pStyle w:val="ad"/>
              <w:rPr>
                <w:sz w:val="20"/>
                <w:szCs w:val="20"/>
              </w:rPr>
            </w:pPr>
          </w:p>
        </w:tc>
      </w:tr>
    </w:tbl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90681A" w:rsidRDefault="0090681A" w:rsidP="0090681A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90681A" w:rsidRDefault="0090681A" w:rsidP="0090681A">
      <w:pPr>
        <w:pStyle w:val="ad"/>
        <w:rPr>
          <w:sz w:val="20"/>
          <w:szCs w:val="20"/>
        </w:rPr>
      </w:pPr>
    </w:p>
    <w:p w:rsidR="00BB3A64" w:rsidRDefault="00BB3A64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</w:p>
    <w:p w:rsidR="005F3800" w:rsidRDefault="005F3800" w:rsidP="00BB3A64">
      <w:pPr>
        <w:pStyle w:val="ad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F3800" w:rsidSect="0090681A">
      <w:pgSz w:w="16838" w:h="11906" w:orient="landscape"/>
      <w:pgMar w:top="539" w:right="1134" w:bottom="71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1B" w:rsidRDefault="00CD331B" w:rsidP="00E649FD">
      <w:r>
        <w:separator/>
      </w:r>
    </w:p>
  </w:endnote>
  <w:endnote w:type="continuationSeparator" w:id="0">
    <w:p w:rsidR="00CD331B" w:rsidRDefault="00CD331B" w:rsidP="00E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1B" w:rsidRDefault="00CD331B" w:rsidP="00E649FD">
      <w:r>
        <w:separator/>
      </w:r>
    </w:p>
  </w:footnote>
  <w:footnote w:type="continuationSeparator" w:id="0">
    <w:p w:rsidR="00CD331B" w:rsidRDefault="00CD331B" w:rsidP="00E6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6810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3"/>
      <w:numFmt w:val="bullet"/>
      <w:lvlText w:val="–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2130"/>
        </w:tabs>
        <w:ind w:left="2130" w:hanging="36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lef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left"/>
      <w:pPr>
        <w:tabs>
          <w:tab w:val="num" w:pos="6270"/>
        </w:tabs>
        <w:ind w:left="627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47947B5"/>
    <w:multiLevelType w:val="hybridMultilevel"/>
    <w:tmpl w:val="4D9C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405D02"/>
    <w:multiLevelType w:val="hybridMultilevel"/>
    <w:tmpl w:val="C1A6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7E4146"/>
    <w:multiLevelType w:val="hybridMultilevel"/>
    <w:tmpl w:val="AD90E4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170601DE"/>
    <w:multiLevelType w:val="hybridMultilevel"/>
    <w:tmpl w:val="BEB8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6619BF"/>
    <w:multiLevelType w:val="hybridMultilevel"/>
    <w:tmpl w:val="A906E5FA"/>
    <w:lvl w:ilvl="0" w:tplc="5214574C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1DA32DB3"/>
    <w:multiLevelType w:val="hybridMultilevel"/>
    <w:tmpl w:val="D4E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7561C"/>
    <w:multiLevelType w:val="hybridMultilevel"/>
    <w:tmpl w:val="07989034"/>
    <w:lvl w:ilvl="0" w:tplc="8AB4879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6">
    <w:nsid w:val="27F50E15"/>
    <w:multiLevelType w:val="multilevel"/>
    <w:tmpl w:val="4FE46D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2AB93C5A"/>
    <w:multiLevelType w:val="hybridMultilevel"/>
    <w:tmpl w:val="1A3A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06452E"/>
    <w:multiLevelType w:val="hybridMultilevel"/>
    <w:tmpl w:val="FE56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157AA0"/>
    <w:multiLevelType w:val="hybridMultilevel"/>
    <w:tmpl w:val="4A60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F002A"/>
    <w:multiLevelType w:val="hybridMultilevel"/>
    <w:tmpl w:val="C30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2F2D76"/>
    <w:multiLevelType w:val="multilevel"/>
    <w:tmpl w:val="A70E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3B42151E"/>
    <w:multiLevelType w:val="hybridMultilevel"/>
    <w:tmpl w:val="CDD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E03FBA"/>
    <w:multiLevelType w:val="hybridMultilevel"/>
    <w:tmpl w:val="26AE4852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34">
    <w:nsid w:val="40F8299D"/>
    <w:multiLevelType w:val="hybridMultilevel"/>
    <w:tmpl w:val="5782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A47F76"/>
    <w:multiLevelType w:val="hybridMultilevel"/>
    <w:tmpl w:val="A83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105137"/>
    <w:multiLevelType w:val="hybridMultilevel"/>
    <w:tmpl w:val="F354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AE50AD"/>
    <w:multiLevelType w:val="hybridMultilevel"/>
    <w:tmpl w:val="247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165D5"/>
    <w:multiLevelType w:val="hybridMultilevel"/>
    <w:tmpl w:val="AF501A58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9">
    <w:nsid w:val="59585F59"/>
    <w:multiLevelType w:val="hybridMultilevel"/>
    <w:tmpl w:val="69C62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F5049B1"/>
    <w:multiLevelType w:val="hybridMultilevel"/>
    <w:tmpl w:val="1682E28C"/>
    <w:lvl w:ilvl="0" w:tplc="97701E3A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1E2499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0893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887B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F414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4845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AAF8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5CEB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F00B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>
    <w:nsid w:val="5FF03D13"/>
    <w:multiLevelType w:val="hybridMultilevel"/>
    <w:tmpl w:val="6EE4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23826"/>
    <w:multiLevelType w:val="hybridMultilevel"/>
    <w:tmpl w:val="C456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A786D"/>
    <w:multiLevelType w:val="multilevel"/>
    <w:tmpl w:val="5B147D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44">
    <w:nsid w:val="670A3138"/>
    <w:multiLevelType w:val="hybridMultilevel"/>
    <w:tmpl w:val="F180668C"/>
    <w:lvl w:ilvl="0" w:tplc="573626DA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5">
    <w:nsid w:val="71120637"/>
    <w:multiLevelType w:val="hybridMultilevel"/>
    <w:tmpl w:val="3CAE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580BF0"/>
    <w:multiLevelType w:val="hybridMultilevel"/>
    <w:tmpl w:val="A34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EB5A5B"/>
    <w:multiLevelType w:val="hybridMultilevel"/>
    <w:tmpl w:val="79B804BA"/>
    <w:lvl w:ilvl="0" w:tplc="94085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A31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6CCA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D62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78BA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8C2C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7E72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144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2655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8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9">
    <w:nsid w:val="78B05150"/>
    <w:multiLevelType w:val="hybridMultilevel"/>
    <w:tmpl w:val="2694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178B7"/>
    <w:multiLevelType w:val="hybridMultilevel"/>
    <w:tmpl w:val="1EA4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FE624E"/>
    <w:multiLevelType w:val="hybridMultilevel"/>
    <w:tmpl w:val="AF66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30"/>
  </w:num>
  <w:num w:numId="4">
    <w:abstractNumId w:val="45"/>
  </w:num>
  <w:num w:numId="5">
    <w:abstractNumId w:val="35"/>
  </w:num>
  <w:num w:numId="6">
    <w:abstractNumId w:val="0"/>
  </w:num>
  <w:num w:numId="7">
    <w:abstractNumId w:val="41"/>
  </w:num>
  <w:num w:numId="8">
    <w:abstractNumId w:val="49"/>
  </w:num>
  <w:num w:numId="9">
    <w:abstractNumId w:val="37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42"/>
  </w:num>
  <w:num w:numId="22">
    <w:abstractNumId w:val="19"/>
  </w:num>
  <w:num w:numId="23">
    <w:abstractNumId w:val="34"/>
  </w:num>
  <w:num w:numId="24">
    <w:abstractNumId w:val="32"/>
  </w:num>
  <w:num w:numId="25">
    <w:abstractNumId w:val="27"/>
  </w:num>
  <w:num w:numId="26">
    <w:abstractNumId w:val="21"/>
  </w:num>
  <w:num w:numId="27">
    <w:abstractNumId w:val="28"/>
  </w:num>
  <w:num w:numId="28">
    <w:abstractNumId w:val="46"/>
  </w:num>
  <w:num w:numId="29">
    <w:abstractNumId w:val="36"/>
  </w:num>
  <w:num w:numId="30">
    <w:abstractNumId w:val="51"/>
  </w:num>
  <w:num w:numId="31">
    <w:abstractNumId w:val="33"/>
  </w:num>
  <w:num w:numId="32">
    <w:abstractNumId w:val="38"/>
  </w:num>
  <w:num w:numId="33">
    <w:abstractNumId w:val="48"/>
  </w:num>
  <w:num w:numId="34">
    <w:abstractNumId w:val="20"/>
  </w:num>
  <w:num w:numId="35">
    <w:abstractNumId w:val="24"/>
  </w:num>
  <w:num w:numId="36">
    <w:abstractNumId w:val="24"/>
  </w:num>
  <w:num w:numId="37">
    <w:abstractNumId w:val="2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8"/>
    <w:rsid w:val="00000BAF"/>
    <w:rsid w:val="00015B1F"/>
    <w:rsid w:val="000170CC"/>
    <w:rsid w:val="00027B4C"/>
    <w:rsid w:val="0003297F"/>
    <w:rsid w:val="00032C88"/>
    <w:rsid w:val="000343C3"/>
    <w:rsid w:val="00034607"/>
    <w:rsid w:val="00035751"/>
    <w:rsid w:val="00041B91"/>
    <w:rsid w:val="0004410F"/>
    <w:rsid w:val="0005318F"/>
    <w:rsid w:val="0006069B"/>
    <w:rsid w:val="00072CE6"/>
    <w:rsid w:val="00082EEE"/>
    <w:rsid w:val="00086BC2"/>
    <w:rsid w:val="000A373E"/>
    <w:rsid w:val="000A3CA0"/>
    <w:rsid w:val="000B3E0D"/>
    <w:rsid w:val="000C0A44"/>
    <w:rsid w:val="000C0F5B"/>
    <w:rsid w:val="000C348B"/>
    <w:rsid w:val="000C51FE"/>
    <w:rsid w:val="000D5B59"/>
    <w:rsid w:val="000E2639"/>
    <w:rsid w:val="000E338F"/>
    <w:rsid w:val="000E7A1A"/>
    <w:rsid w:val="000F002C"/>
    <w:rsid w:val="00103A72"/>
    <w:rsid w:val="00106639"/>
    <w:rsid w:val="00106818"/>
    <w:rsid w:val="001205AA"/>
    <w:rsid w:val="001311B5"/>
    <w:rsid w:val="001339CF"/>
    <w:rsid w:val="00133BDA"/>
    <w:rsid w:val="00133CD9"/>
    <w:rsid w:val="00137305"/>
    <w:rsid w:val="0015567D"/>
    <w:rsid w:val="00165E87"/>
    <w:rsid w:val="00171360"/>
    <w:rsid w:val="00172496"/>
    <w:rsid w:val="0018142D"/>
    <w:rsid w:val="001968FA"/>
    <w:rsid w:val="001D6B45"/>
    <w:rsid w:val="001E0FAD"/>
    <w:rsid w:val="001F77E3"/>
    <w:rsid w:val="00200EB3"/>
    <w:rsid w:val="002041C1"/>
    <w:rsid w:val="00215B74"/>
    <w:rsid w:val="00247512"/>
    <w:rsid w:val="0026488D"/>
    <w:rsid w:val="002665A5"/>
    <w:rsid w:val="002669F2"/>
    <w:rsid w:val="00270D41"/>
    <w:rsid w:val="002931EE"/>
    <w:rsid w:val="002A233D"/>
    <w:rsid w:val="002A4486"/>
    <w:rsid w:val="002B0251"/>
    <w:rsid w:val="002B0C5B"/>
    <w:rsid w:val="002C438C"/>
    <w:rsid w:val="002C463E"/>
    <w:rsid w:val="002D24D7"/>
    <w:rsid w:val="002D2AED"/>
    <w:rsid w:val="002D3B90"/>
    <w:rsid w:val="002F633A"/>
    <w:rsid w:val="002F7336"/>
    <w:rsid w:val="003012EA"/>
    <w:rsid w:val="0030183E"/>
    <w:rsid w:val="00306C7B"/>
    <w:rsid w:val="00310558"/>
    <w:rsid w:val="00310566"/>
    <w:rsid w:val="00313961"/>
    <w:rsid w:val="00323D14"/>
    <w:rsid w:val="00325275"/>
    <w:rsid w:val="003265E2"/>
    <w:rsid w:val="00334E6B"/>
    <w:rsid w:val="00340CAC"/>
    <w:rsid w:val="00347AD1"/>
    <w:rsid w:val="003505B2"/>
    <w:rsid w:val="0035145E"/>
    <w:rsid w:val="003574F7"/>
    <w:rsid w:val="003A55D0"/>
    <w:rsid w:val="003A5898"/>
    <w:rsid w:val="003B263E"/>
    <w:rsid w:val="003B3063"/>
    <w:rsid w:val="003B6189"/>
    <w:rsid w:val="003B7ABC"/>
    <w:rsid w:val="003C08B6"/>
    <w:rsid w:val="003D01AD"/>
    <w:rsid w:val="003D079A"/>
    <w:rsid w:val="003D4372"/>
    <w:rsid w:val="003E2E3A"/>
    <w:rsid w:val="003E47F6"/>
    <w:rsid w:val="003F13AB"/>
    <w:rsid w:val="003F4589"/>
    <w:rsid w:val="003F6102"/>
    <w:rsid w:val="003F790B"/>
    <w:rsid w:val="00400E75"/>
    <w:rsid w:val="00400E9A"/>
    <w:rsid w:val="00407D60"/>
    <w:rsid w:val="00420449"/>
    <w:rsid w:val="00433BB7"/>
    <w:rsid w:val="004416F0"/>
    <w:rsid w:val="0044371B"/>
    <w:rsid w:val="00450AA0"/>
    <w:rsid w:val="00451C7F"/>
    <w:rsid w:val="00451FD9"/>
    <w:rsid w:val="00462D7B"/>
    <w:rsid w:val="00462E06"/>
    <w:rsid w:val="00466635"/>
    <w:rsid w:val="004716B1"/>
    <w:rsid w:val="00481CAC"/>
    <w:rsid w:val="0048525E"/>
    <w:rsid w:val="004878C0"/>
    <w:rsid w:val="00491A94"/>
    <w:rsid w:val="00492464"/>
    <w:rsid w:val="004936C2"/>
    <w:rsid w:val="00497C7A"/>
    <w:rsid w:val="004A2E4D"/>
    <w:rsid w:val="004A7826"/>
    <w:rsid w:val="004A7E26"/>
    <w:rsid w:val="004B6D18"/>
    <w:rsid w:val="004C028B"/>
    <w:rsid w:val="004C266B"/>
    <w:rsid w:val="004C66C8"/>
    <w:rsid w:val="004D7A22"/>
    <w:rsid w:val="004D7DF2"/>
    <w:rsid w:val="004E38CC"/>
    <w:rsid w:val="004E4054"/>
    <w:rsid w:val="004E6FA9"/>
    <w:rsid w:val="004F1A1F"/>
    <w:rsid w:val="004F23DB"/>
    <w:rsid w:val="005008C1"/>
    <w:rsid w:val="00500F09"/>
    <w:rsid w:val="00502AA5"/>
    <w:rsid w:val="0050679A"/>
    <w:rsid w:val="00507E01"/>
    <w:rsid w:val="00514DE4"/>
    <w:rsid w:val="005172AD"/>
    <w:rsid w:val="00535881"/>
    <w:rsid w:val="00575267"/>
    <w:rsid w:val="005766E0"/>
    <w:rsid w:val="00576954"/>
    <w:rsid w:val="00586068"/>
    <w:rsid w:val="005901DC"/>
    <w:rsid w:val="00592C1D"/>
    <w:rsid w:val="005A537C"/>
    <w:rsid w:val="005A57E1"/>
    <w:rsid w:val="005A5EF6"/>
    <w:rsid w:val="005A75F1"/>
    <w:rsid w:val="005B0DD9"/>
    <w:rsid w:val="005B21D9"/>
    <w:rsid w:val="005B4C95"/>
    <w:rsid w:val="005B68CF"/>
    <w:rsid w:val="005C3181"/>
    <w:rsid w:val="005D3438"/>
    <w:rsid w:val="005E3678"/>
    <w:rsid w:val="005E5F8B"/>
    <w:rsid w:val="005F3800"/>
    <w:rsid w:val="00607D9A"/>
    <w:rsid w:val="00617285"/>
    <w:rsid w:val="00622B58"/>
    <w:rsid w:val="00644E67"/>
    <w:rsid w:val="00657AF9"/>
    <w:rsid w:val="00657C00"/>
    <w:rsid w:val="0066248C"/>
    <w:rsid w:val="00662967"/>
    <w:rsid w:val="00670545"/>
    <w:rsid w:val="006748F3"/>
    <w:rsid w:val="0067749E"/>
    <w:rsid w:val="00693A5A"/>
    <w:rsid w:val="00696CAC"/>
    <w:rsid w:val="00697737"/>
    <w:rsid w:val="006A0CA0"/>
    <w:rsid w:val="006A2A7D"/>
    <w:rsid w:val="006B1D67"/>
    <w:rsid w:val="006B214C"/>
    <w:rsid w:val="006B58C1"/>
    <w:rsid w:val="006B60F2"/>
    <w:rsid w:val="006C143C"/>
    <w:rsid w:val="006D274E"/>
    <w:rsid w:val="006D3809"/>
    <w:rsid w:val="006D5250"/>
    <w:rsid w:val="006D5A5C"/>
    <w:rsid w:val="006D6C3E"/>
    <w:rsid w:val="006E24C8"/>
    <w:rsid w:val="006F233D"/>
    <w:rsid w:val="0070159B"/>
    <w:rsid w:val="0071434A"/>
    <w:rsid w:val="00716996"/>
    <w:rsid w:val="007242CA"/>
    <w:rsid w:val="00725B97"/>
    <w:rsid w:val="00737E66"/>
    <w:rsid w:val="00746483"/>
    <w:rsid w:val="007464FA"/>
    <w:rsid w:val="00762E05"/>
    <w:rsid w:val="0076437E"/>
    <w:rsid w:val="007771A9"/>
    <w:rsid w:val="007935D7"/>
    <w:rsid w:val="00796ED5"/>
    <w:rsid w:val="007A7DB4"/>
    <w:rsid w:val="007B61CB"/>
    <w:rsid w:val="007B78A7"/>
    <w:rsid w:val="007B7C89"/>
    <w:rsid w:val="007C3AC6"/>
    <w:rsid w:val="007C6E84"/>
    <w:rsid w:val="007C7E38"/>
    <w:rsid w:val="007D3716"/>
    <w:rsid w:val="007D3A02"/>
    <w:rsid w:val="007D4ABE"/>
    <w:rsid w:val="007F3527"/>
    <w:rsid w:val="0080008B"/>
    <w:rsid w:val="00811503"/>
    <w:rsid w:val="008132B6"/>
    <w:rsid w:val="0081569C"/>
    <w:rsid w:val="008204E2"/>
    <w:rsid w:val="008209B3"/>
    <w:rsid w:val="00820A98"/>
    <w:rsid w:val="00825050"/>
    <w:rsid w:val="00830D89"/>
    <w:rsid w:val="00844D54"/>
    <w:rsid w:val="00855130"/>
    <w:rsid w:val="00867355"/>
    <w:rsid w:val="008740D4"/>
    <w:rsid w:val="00874B7B"/>
    <w:rsid w:val="0087734F"/>
    <w:rsid w:val="00883761"/>
    <w:rsid w:val="00886C05"/>
    <w:rsid w:val="00887985"/>
    <w:rsid w:val="0089696F"/>
    <w:rsid w:val="008A034F"/>
    <w:rsid w:val="008B2FA3"/>
    <w:rsid w:val="008B4ABF"/>
    <w:rsid w:val="008C608F"/>
    <w:rsid w:val="008C7DC3"/>
    <w:rsid w:val="008D2DA5"/>
    <w:rsid w:val="008D66C9"/>
    <w:rsid w:val="008F7675"/>
    <w:rsid w:val="009035B9"/>
    <w:rsid w:val="00903C89"/>
    <w:rsid w:val="0090681A"/>
    <w:rsid w:val="009135FF"/>
    <w:rsid w:val="00916BB2"/>
    <w:rsid w:val="0093308F"/>
    <w:rsid w:val="00942A46"/>
    <w:rsid w:val="00944A3C"/>
    <w:rsid w:val="00966B28"/>
    <w:rsid w:val="009745EF"/>
    <w:rsid w:val="0097620C"/>
    <w:rsid w:val="00977099"/>
    <w:rsid w:val="00980607"/>
    <w:rsid w:val="00981030"/>
    <w:rsid w:val="00983927"/>
    <w:rsid w:val="00991762"/>
    <w:rsid w:val="009A0A27"/>
    <w:rsid w:val="009A1F86"/>
    <w:rsid w:val="009B35A4"/>
    <w:rsid w:val="009B56D8"/>
    <w:rsid w:val="009C15A1"/>
    <w:rsid w:val="009D14DC"/>
    <w:rsid w:val="009D2152"/>
    <w:rsid w:val="009D30B2"/>
    <w:rsid w:val="009D5ACD"/>
    <w:rsid w:val="009E4AC3"/>
    <w:rsid w:val="009E544F"/>
    <w:rsid w:val="009F276D"/>
    <w:rsid w:val="009F3AFA"/>
    <w:rsid w:val="009F5AE1"/>
    <w:rsid w:val="00A2238A"/>
    <w:rsid w:val="00A23FEF"/>
    <w:rsid w:val="00A244D4"/>
    <w:rsid w:val="00A27839"/>
    <w:rsid w:val="00A33839"/>
    <w:rsid w:val="00A47BC4"/>
    <w:rsid w:val="00A55BD7"/>
    <w:rsid w:val="00A5661F"/>
    <w:rsid w:val="00A614E1"/>
    <w:rsid w:val="00A711CB"/>
    <w:rsid w:val="00A71E2D"/>
    <w:rsid w:val="00A76AD4"/>
    <w:rsid w:val="00A8146E"/>
    <w:rsid w:val="00A8200A"/>
    <w:rsid w:val="00A83280"/>
    <w:rsid w:val="00A83D45"/>
    <w:rsid w:val="00A9728B"/>
    <w:rsid w:val="00AA6B5E"/>
    <w:rsid w:val="00AC290A"/>
    <w:rsid w:val="00AE23A6"/>
    <w:rsid w:val="00AF01D4"/>
    <w:rsid w:val="00B1705B"/>
    <w:rsid w:val="00B20429"/>
    <w:rsid w:val="00B4590F"/>
    <w:rsid w:val="00B54B2E"/>
    <w:rsid w:val="00B56E9F"/>
    <w:rsid w:val="00B615A6"/>
    <w:rsid w:val="00B76B0D"/>
    <w:rsid w:val="00B83231"/>
    <w:rsid w:val="00B83B42"/>
    <w:rsid w:val="00B84690"/>
    <w:rsid w:val="00B85718"/>
    <w:rsid w:val="00B865A5"/>
    <w:rsid w:val="00B957D2"/>
    <w:rsid w:val="00BB199D"/>
    <w:rsid w:val="00BB3A64"/>
    <w:rsid w:val="00BC122E"/>
    <w:rsid w:val="00BC2DE8"/>
    <w:rsid w:val="00BC3E34"/>
    <w:rsid w:val="00BC583E"/>
    <w:rsid w:val="00BD14F1"/>
    <w:rsid w:val="00BD57E5"/>
    <w:rsid w:val="00BE2542"/>
    <w:rsid w:val="00BE28AD"/>
    <w:rsid w:val="00BE7793"/>
    <w:rsid w:val="00BF47B8"/>
    <w:rsid w:val="00C016A1"/>
    <w:rsid w:val="00C112FC"/>
    <w:rsid w:val="00C127D8"/>
    <w:rsid w:val="00C4345F"/>
    <w:rsid w:val="00C4651F"/>
    <w:rsid w:val="00C64569"/>
    <w:rsid w:val="00C8532A"/>
    <w:rsid w:val="00C862C6"/>
    <w:rsid w:val="00C92A0B"/>
    <w:rsid w:val="00C97204"/>
    <w:rsid w:val="00CA33BA"/>
    <w:rsid w:val="00CA79AA"/>
    <w:rsid w:val="00CC0E87"/>
    <w:rsid w:val="00CC2E0E"/>
    <w:rsid w:val="00CD331B"/>
    <w:rsid w:val="00CF3A4D"/>
    <w:rsid w:val="00CF5F99"/>
    <w:rsid w:val="00D112C9"/>
    <w:rsid w:val="00D2007F"/>
    <w:rsid w:val="00D23F8D"/>
    <w:rsid w:val="00D366AD"/>
    <w:rsid w:val="00D36C1B"/>
    <w:rsid w:val="00D37D1C"/>
    <w:rsid w:val="00D45000"/>
    <w:rsid w:val="00D46221"/>
    <w:rsid w:val="00D52C25"/>
    <w:rsid w:val="00D6618C"/>
    <w:rsid w:val="00D80E81"/>
    <w:rsid w:val="00D83FE9"/>
    <w:rsid w:val="00D849C6"/>
    <w:rsid w:val="00D859B4"/>
    <w:rsid w:val="00D85CBB"/>
    <w:rsid w:val="00D92C7B"/>
    <w:rsid w:val="00D97748"/>
    <w:rsid w:val="00DB3F1A"/>
    <w:rsid w:val="00DC1E19"/>
    <w:rsid w:val="00DD4A7E"/>
    <w:rsid w:val="00DD4BB8"/>
    <w:rsid w:val="00DE4F4E"/>
    <w:rsid w:val="00DE5980"/>
    <w:rsid w:val="00E04FE9"/>
    <w:rsid w:val="00E22B1F"/>
    <w:rsid w:val="00E27875"/>
    <w:rsid w:val="00E322E6"/>
    <w:rsid w:val="00E3336C"/>
    <w:rsid w:val="00E33B64"/>
    <w:rsid w:val="00E3706E"/>
    <w:rsid w:val="00E40047"/>
    <w:rsid w:val="00E401D1"/>
    <w:rsid w:val="00E4174E"/>
    <w:rsid w:val="00E43FBC"/>
    <w:rsid w:val="00E528F7"/>
    <w:rsid w:val="00E54DD0"/>
    <w:rsid w:val="00E649FD"/>
    <w:rsid w:val="00E64A2B"/>
    <w:rsid w:val="00E72476"/>
    <w:rsid w:val="00E725DE"/>
    <w:rsid w:val="00E74C8C"/>
    <w:rsid w:val="00E81BA0"/>
    <w:rsid w:val="00E87ABF"/>
    <w:rsid w:val="00E87B03"/>
    <w:rsid w:val="00E91A09"/>
    <w:rsid w:val="00E96EA2"/>
    <w:rsid w:val="00EA3286"/>
    <w:rsid w:val="00EA50DA"/>
    <w:rsid w:val="00EB1C6C"/>
    <w:rsid w:val="00EB296F"/>
    <w:rsid w:val="00EB2CCE"/>
    <w:rsid w:val="00EB63F2"/>
    <w:rsid w:val="00EB6EA0"/>
    <w:rsid w:val="00EC3275"/>
    <w:rsid w:val="00EC7CBC"/>
    <w:rsid w:val="00ED1D9C"/>
    <w:rsid w:val="00ED1F7F"/>
    <w:rsid w:val="00ED2608"/>
    <w:rsid w:val="00ED3B35"/>
    <w:rsid w:val="00ED78F7"/>
    <w:rsid w:val="00EE62BE"/>
    <w:rsid w:val="00EE755C"/>
    <w:rsid w:val="00EF4B6A"/>
    <w:rsid w:val="00F0003D"/>
    <w:rsid w:val="00F01B89"/>
    <w:rsid w:val="00F04F63"/>
    <w:rsid w:val="00F05FB2"/>
    <w:rsid w:val="00F06A95"/>
    <w:rsid w:val="00F10E7E"/>
    <w:rsid w:val="00F13414"/>
    <w:rsid w:val="00F14B34"/>
    <w:rsid w:val="00F212E9"/>
    <w:rsid w:val="00F32393"/>
    <w:rsid w:val="00F32B7F"/>
    <w:rsid w:val="00F35212"/>
    <w:rsid w:val="00F43649"/>
    <w:rsid w:val="00F50486"/>
    <w:rsid w:val="00F50DEC"/>
    <w:rsid w:val="00F51286"/>
    <w:rsid w:val="00F5749D"/>
    <w:rsid w:val="00F61584"/>
    <w:rsid w:val="00F7458F"/>
    <w:rsid w:val="00F84894"/>
    <w:rsid w:val="00F95999"/>
    <w:rsid w:val="00FB0FFF"/>
    <w:rsid w:val="00FB14C8"/>
    <w:rsid w:val="00FE7145"/>
    <w:rsid w:val="00FF276D"/>
    <w:rsid w:val="00FF2CE5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6B1"/>
    <w:pPr>
      <w:ind w:left="708"/>
    </w:pPr>
  </w:style>
  <w:style w:type="table" w:styleId="a5">
    <w:name w:val="Table Grid"/>
    <w:basedOn w:val="a2"/>
    <w:uiPriority w:val="59"/>
    <w:rsid w:val="006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D37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D37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semiHidden/>
    <w:unhideWhenUsed/>
    <w:rsid w:val="00D3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D37D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semiHidden/>
    <w:unhideWhenUsed/>
    <w:rsid w:val="00D52C25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E81BA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BB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6B1"/>
    <w:pPr>
      <w:ind w:left="708"/>
    </w:pPr>
  </w:style>
  <w:style w:type="table" w:styleId="a5">
    <w:name w:val="Table Grid"/>
    <w:basedOn w:val="a2"/>
    <w:uiPriority w:val="59"/>
    <w:rsid w:val="006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D37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D37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3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semiHidden/>
    <w:unhideWhenUsed/>
    <w:rsid w:val="00D3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D37D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semiHidden/>
    <w:unhideWhenUsed/>
    <w:rsid w:val="00D52C25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E81BA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BB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EFBC-F527-4067-9D55-3D0B3A22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18468</Words>
  <Characters>105270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168</cp:revision>
  <cp:lastPrinted>2017-11-23T08:29:00Z</cp:lastPrinted>
  <dcterms:created xsi:type="dcterms:W3CDTF">2016-07-04T08:11:00Z</dcterms:created>
  <dcterms:modified xsi:type="dcterms:W3CDTF">2017-11-23T08:59:00Z</dcterms:modified>
</cp:coreProperties>
</file>